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opBorderTable"/>
        <w:tblW w:w="5000" w:type="pct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6F4A33" w14:paraId="1F9024C7" w14:textId="77777777">
        <w:trPr>
          <w:trHeight w:val="700"/>
        </w:trPr>
        <w:tc>
          <w:tcPr>
            <w:tcW w:w="12240" w:type="dxa"/>
            <w:shd w:val="clear" w:color="auto" w:fill="F6911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B6BD7D" w14:textId="77777777" w:rsidR="006F4A33" w:rsidRDefault="006F4A33">
            <w:pPr>
              <w:pStyle w:val="mlj3topborder"/>
              <w:spacing w:after="60" w:line="260" w:lineRule="atLeast"/>
              <w:ind w:right="200"/>
              <w:rPr>
                <w:rStyle w:val="topbordercell"/>
                <w:shd w:val="clear" w:color="auto" w:fill="auto"/>
              </w:rPr>
            </w:pPr>
          </w:p>
        </w:tc>
      </w:tr>
    </w:tbl>
    <w:tbl>
      <w:tblPr>
        <w:tblStyle w:val="documentparentContainer"/>
        <w:tblW w:w="0" w:type="auto"/>
        <w:tblLayout w:type="fixed"/>
        <w:tblCellMar>
          <w:top w:w="9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640"/>
        <w:gridCol w:w="810"/>
        <w:gridCol w:w="3390"/>
      </w:tblGrid>
      <w:tr w:rsidR="006F4A33" w14:paraId="1B2F1DFC" w14:textId="77777777">
        <w:tc>
          <w:tcPr>
            <w:tcW w:w="6640" w:type="dxa"/>
            <w:tcMar>
              <w:top w:w="420" w:type="dxa"/>
              <w:left w:w="0" w:type="dxa"/>
              <w:bottom w:w="400" w:type="dxa"/>
              <w:right w:w="0" w:type="dxa"/>
            </w:tcMar>
            <w:hideMark/>
          </w:tcPr>
          <w:p w14:paraId="77DF9AE4" w14:textId="77777777" w:rsidR="006F4A33" w:rsidRDefault="001763DA">
            <w:pPr>
              <w:pStyle w:val="documentname"/>
              <w:rPr>
                <w:rStyle w:val="documentleft-box"/>
                <w:color w:val="000000"/>
              </w:rPr>
            </w:pPr>
            <w:r>
              <w:rPr>
                <w:rStyle w:val="span"/>
                <w:color w:val="000000"/>
              </w:rPr>
              <w:t>Nisani</w:t>
            </w:r>
            <w:r>
              <w:rPr>
                <w:rStyle w:val="documentleft-box"/>
                <w:color w:val="000000"/>
              </w:rPr>
              <w:t xml:space="preserve"> </w:t>
            </w:r>
            <w:r>
              <w:rPr>
                <w:rStyle w:val="span"/>
                <w:color w:val="000000"/>
              </w:rPr>
              <w:t>Das</w:t>
            </w:r>
          </w:p>
          <w:p w14:paraId="58460A4C" w14:textId="77777777" w:rsidR="006F4A33" w:rsidRDefault="001763DA">
            <w:pPr>
              <w:pStyle w:val="bottomlowborder"/>
              <w:spacing w:before="60" w:after="500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14:paraId="1205EDFD" w14:textId="77777777" w:rsidR="006F4A33" w:rsidRDefault="001763DA">
            <w:pPr>
              <w:pStyle w:val="topborder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14:paraId="0887B75D" w14:textId="77777777" w:rsidR="006F4A33" w:rsidRDefault="001763DA">
            <w:pPr>
              <w:pStyle w:val="toppadding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 </w:t>
            </w:r>
          </w:p>
          <w:p w14:paraId="599223F4" w14:textId="76E7C910" w:rsidR="006F4A33" w:rsidRDefault="001763DA">
            <w:pPr>
              <w:pStyle w:val="documentheading"/>
              <w:rPr>
                <w:rStyle w:val="documentleft-box"/>
                <w:color w:val="000000"/>
              </w:rPr>
            </w:pPr>
            <w:r>
              <w:rPr>
                <w:rStyle w:val="documentsectiontitle"/>
                <w:color w:val="000000"/>
                <w:highlight w:val="white"/>
              </w:rPr>
              <w:t>Summary </w:t>
            </w:r>
            <w:r w:rsidR="005A6A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B175D6B" wp14:editId="3B318C7F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28575</wp:posOffset>
                      </wp:positionV>
                      <wp:extent cx="4216400" cy="133350"/>
                      <wp:effectExtent l="0" t="0" r="0" b="0"/>
                      <wp:wrapNone/>
                      <wp:docPr id="161485834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E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86B4C" id="Rectangle 10" o:spid="_x0000_s1026" style="position:absolute;margin-left:0;margin-top:2.25pt;width:332pt;height:1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" fillcolor="#feeedd" stroked="f">
                      <w10:wrap anchory="line"/>
                    </v:rect>
                  </w:pict>
                </mc:Fallback>
              </mc:AlternateContent>
            </w:r>
          </w:p>
          <w:p w14:paraId="567A382F" w14:textId="3CDE39D8" w:rsidR="006F4A33" w:rsidRDefault="001763DA">
            <w:pPr>
              <w:pStyle w:val="p"/>
              <w:pBdr>
                <w:top w:val="none" w:sz="0" w:space="5" w:color="auto"/>
              </w:pBdr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Dedicated and detail-oriented individual seeking an entry-level position as a Software Tester to leverage strong analytical and problem-solving skills in ensuring software quality and functionality. </w:t>
            </w:r>
            <w:r w:rsidR="00C11ADD"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I am currently</w:t>
            </w: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working as a Freelancer with some online testing communities like </w:t>
            </w:r>
            <w:proofErr w:type="spellStart"/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uTest</w:t>
            </w:r>
            <w:proofErr w:type="spellEnd"/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Userfeel</w:t>
            </w:r>
            <w:proofErr w:type="spellEnd"/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TryMyUI</w:t>
            </w:r>
            <w:proofErr w:type="spellEnd"/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TestBirds</w:t>
            </w:r>
            <w:proofErr w:type="spellEnd"/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etc. Looking for a </w:t>
            </w:r>
            <w:r w:rsidR="00C11ADD"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full-time</w:t>
            </w: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/Part</w:t>
            </w:r>
            <w:r w:rsidR="00C11ADD"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-</w:t>
            </w: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time position </w:t>
            </w:r>
            <w:r w:rsidR="00C11ADD"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in</w:t>
            </w: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relevant testing areas based on my experience and education.</w:t>
            </w:r>
          </w:p>
          <w:p w14:paraId="29CA362C" w14:textId="77777777" w:rsidR="006F4A33" w:rsidRDefault="001763DA">
            <w:pPr>
              <w:pStyle w:val="bottomlowborder"/>
              <w:spacing w:after="500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14:paraId="4D8CFA52" w14:textId="77777777" w:rsidR="006F4A33" w:rsidRDefault="001763DA">
            <w:pPr>
              <w:pStyle w:val="topborder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14:paraId="346BE871" w14:textId="77777777" w:rsidR="006F4A33" w:rsidRDefault="001763DA">
            <w:pPr>
              <w:pStyle w:val="toppadding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 </w:t>
            </w:r>
          </w:p>
          <w:p w14:paraId="2AC109EC" w14:textId="222719C4" w:rsidR="006F4A33" w:rsidRDefault="001763DA">
            <w:pPr>
              <w:pStyle w:val="documentheading"/>
              <w:rPr>
                <w:rStyle w:val="documentleft-box"/>
                <w:color w:val="000000"/>
              </w:rPr>
            </w:pPr>
            <w:r>
              <w:rPr>
                <w:rStyle w:val="documentsectiontitle"/>
                <w:color w:val="000000"/>
                <w:highlight w:val="white"/>
              </w:rPr>
              <w:t>Experience </w:t>
            </w:r>
            <w:r w:rsidR="005A6A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A678F76" wp14:editId="02A8D604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28575</wp:posOffset>
                      </wp:positionV>
                      <wp:extent cx="4216400" cy="133350"/>
                      <wp:effectExtent l="0" t="0" r="0" b="0"/>
                      <wp:wrapNone/>
                      <wp:docPr id="96269766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E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2F940" id="Rectangle 2" o:spid="_x0000_s1026" style="position:absolute;margin-left:0;margin-top:2.25pt;width:332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" fillcolor="#feeedd" stroked="f">
                      <w10:wrap anchory="line"/>
                    </v:rect>
                  </w:pict>
                </mc:Fallback>
              </mc:AlternateContent>
            </w:r>
          </w:p>
          <w:p w14:paraId="4AA67887" w14:textId="77777777" w:rsidR="006F4A33" w:rsidRDefault="001763DA">
            <w:pPr>
              <w:pStyle w:val="documentexperienceparagraphspacing"/>
              <w:spacing w:line="100" w:lineRule="exact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14:paraId="6F6AAC0E" w14:textId="77777777" w:rsidR="006F4A33" w:rsidRDefault="001763DA">
            <w:pPr>
              <w:pStyle w:val="documentpaddedline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Manual Testing</w:t>
            </w:r>
          </w:p>
          <w:p w14:paraId="6A578D32" w14:textId="77777777" w:rsidR="006F4A33" w:rsidRDefault="001763DA">
            <w:pPr>
              <w:pStyle w:val="documentpaddedline"/>
              <w:spacing w:line="260" w:lineRule="atLeast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Freelance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color w:val="000000"/>
                <w:sz w:val="20"/>
                <w:szCs w:val="20"/>
              </w:rPr>
              <w:t>Tampa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jobstate"/>
                <w:color w:val="000000"/>
                <w:sz w:val="20"/>
                <w:szCs w:val="20"/>
              </w:rPr>
              <w:t>FL</w:t>
            </w:r>
          </w:p>
          <w:p w14:paraId="3BD09799" w14:textId="2FBD6B20" w:rsidR="006F4A33" w:rsidRDefault="001763DA">
            <w:pPr>
              <w:pStyle w:val="p"/>
              <w:spacing w:line="260" w:lineRule="atLeast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Google AI Project (Freelance):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br/>
              <w:t xml:space="preserve">- Conducted manual testing for an AI project through the </w:t>
            </w:r>
            <w:proofErr w:type="spellStart"/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Utest</w:t>
            </w:r>
            <w:proofErr w:type="spellEnd"/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platform for </w:t>
            </w:r>
            <w:r w:rsidR="00C11ADD"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four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months.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br/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br/>
              <w:t xml:space="preserve">Usability Testing for </w:t>
            </w:r>
            <w:proofErr w:type="spellStart"/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Userfeel</w:t>
            </w:r>
            <w:proofErr w:type="spellEnd"/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: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br/>
              <w:t xml:space="preserve">- Achieved certification as a Usability Tester from </w:t>
            </w:r>
            <w:proofErr w:type="spellStart"/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Userfeel</w:t>
            </w:r>
            <w:proofErr w:type="spellEnd"/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.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br/>
              <w:t xml:space="preserve">- Conducted usability testing for healthcare websites and tested quantitative prototypes for </w:t>
            </w:r>
            <w:proofErr w:type="spellStart"/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Userfeel</w:t>
            </w:r>
            <w:proofErr w:type="spellEnd"/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.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br/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br/>
              <w:t>Try My UI Testing (Certified):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br/>
              <w:t>- Certified as a tester by Try My UI after successfully testing www.bbc.com webpage.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br/>
              <w:t>- Completed testing and identifying bugs on Ben &amp; Jerry's webpage, documented testing procedure, and listed identified bugs.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br/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br/>
              <w:t xml:space="preserve">Usability Testing for </w:t>
            </w:r>
            <w:proofErr w:type="spellStart"/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TestBird</w:t>
            </w:r>
            <w:proofErr w:type="spellEnd"/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: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br/>
              <w:t xml:space="preserve">- Conducted </w:t>
            </w:r>
            <w:r w:rsidR="00C11ADD"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usability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for Ben and Jerry's webpage as part of a </w:t>
            </w:r>
            <w:proofErr w:type="spellStart"/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TestBird</w:t>
            </w:r>
            <w:proofErr w:type="spellEnd"/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project.</w:t>
            </w:r>
          </w:p>
          <w:p w14:paraId="4C5499A7" w14:textId="77777777" w:rsidR="006F4A33" w:rsidRDefault="001763DA">
            <w:pPr>
              <w:pStyle w:val="bottomlowborder"/>
              <w:spacing w:after="500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14:paraId="64978A09" w14:textId="77777777" w:rsidR="006F4A33" w:rsidRDefault="001763DA">
            <w:pPr>
              <w:pStyle w:val="topborder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14:paraId="24976A77" w14:textId="77777777" w:rsidR="006F4A33" w:rsidRDefault="001763DA">
            <w:pPr>
              <w:pStyle w:val="toppadding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 </w:t>
            </w:r>
          </w:p>
          <w:p w14:paraId="5FDC1FFC" w14:textId="6C78C237" w:rsidR="006F4A33" w:rsidRDefault="001763DA">
            <w:pPr>
              <w:pStyle w:val="documentheading"/>
              <w:rPr>
                <w:rStyle w:val="documentleft-box"/>
                <w:color w:val="000000"/>
              </w:rPr>
            </w:pPr>
            <w:r>
              <w:rPr>
                <w:rStyle w:val="documentsectiontitle"/>
                <w:color w:val="000000"/>
                <w:highlight w:val="white"/>
              </w:rPr>
              <w:t>Education and Training </w:t>
            </w:r>
            <w:r w:rsidR="005A6A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1F7878C" wp14:editId="04DB4F2A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28575</wp:posOffset>
                      </wp:positionV>
                      <wp:extent cx="4216400" cy="133350"/>
                      <wp:effectExtent l="0" t="0" r="0" b="3175"/>
                      <wp:wrapNone/>
                      <wp:docPr id="152486850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E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51377" id="Rectangle 3" o:spid="_x0000_s1026" style="position:absolute;margin-left:0;margin-top:2.25pt;width:332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" fillcolor="#feeedd" stroked="f">
                      <w10:wrap anchory="line"/>
                    </v:rect>
                  </w:pict>
                </mc:Fallback>
              </mc:AlternateContent>
            </w:r>
          </w:p>
          <w:p w14:paraId="1AC3EEB3" w14:textId="77777777" w:rsidR="006F4A33" w:rsidRDefault="001763DA">
            <w:pPr>
              <w:pStyle w:val="documenteducationparagraphspacing"/>
              <w:spacing w:line="100" w:lineRule="exact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14:paraId="69A90EEF" w14:textId="77777777" w:rsidR="006F4A33" w:rsidRDefault="001763DA">
            <w:pPr>
              <w:pStyle w:val="documentpaddedline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degree"/>
                <w:color w:val="000000"/>
                <w:sz w:val="20"/>
                <w:szCs w:val="20"/>
              </w:rPr>
              <w:t>Bachelor of Arts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programline"/>
                <w:color w:val="000000"/>
                <w:sz w:val="20"/>
                <w:szCs w:val="20"/>
              </w:rPr>
              <w:t xml:space="preserve">Arts </w:t>
            </w:r>
            <w:proofErr w:type="gramStart"/>
            <w:r>
              <w:rPr>
                <w:rStyle w:val="documentprogramline"/>
                <w:color w:val="000000"/>
                <w:sz w:val="20"/>
                <w:szCs w:val="20"/>
              </w:rPr>
              <w:t>With</w:t>
            </w:r>
            <w:proofErr w:type="gramEnd"/>
            <w:r>
              <w:rPr>
                <w:rStyle w:val="documentprogramline"/>
                <w:color w:val="000000"/>
                <w:sz w:val="20"/>
                <w:szCs w:val="20"/>
              </w:rPr>
              <w:t xml:space="preserve"> Economics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color w:val="000000"/>
                <w:sz w:val="20"/>
                <w:szCs w:val="20"/>
              </w:rPr>
              <w:t>06/2007</w:t>
            </w:r>
          </w:p>
          <w:p w14:paraId="15AED2B9" w14:textId="77777777" w:rsidR="006F4A33" w:rsidRDefault="001763DA">
            <w:pPr>
              <w:pStyle w:val="documentpaddedline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The University of Burdwan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educationjobcity"/>
                <w:color w:val="000000"/>
                <w:sz w:val="20"/>
                <w:szCs w:val="20"/>
              </w:rPr>
              <w:t>Burdwan, West Bengal, India</w:t>
            </w:r>
          </w:p>
          <w:p w14:paraId="6ED6CC42" w14:textId="77777777" w:rsidR="006F4A33" w:rsidRDefault="001763DA">
            <w:pPr>
              <w:pStyle w:val="bottomlowborder"/>
              <w:spacing w:after="500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14:paraId="41670400" w14:textId="77777777" w:rsidR="006F4A33" w:rsidRDefault="001763DA">
            <w:pPr>
              <w:pStyle w:val="topborder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14:paraId="28114FF0" w14:textId="77777777" w:rsidR="006F4A33" w:rsidRDefault="001763DA">
            <w:pPr>
              <w:pStyle w:val="toppadding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 </w:t>
            </w:r>
          </w:p>
          <w:p w14:paraId="3B347F28" w14:textId="13AB8C50" w:rsidR="006F4A33" w:rsidRDefault="001763DA">
            <w:pPr>
              <w:pStyle w:val="documentheading"/>
              <w:spacing w:after="100"/>
              <w:rPr>
                <w:rStyle w:val="documentleft-box"/>
                <w:color w:val="000000"/>
              </w:rPr>
            </w:pPr>
            <w:r>
              <w:rPr>
                <w:rStyle w:val="documentsectiontitle"/>
                <w:color w:val="000000"/>
                <w:highlight w:val="white"/>
              </w:rPr>
              <w:t>Languages </w:t>
            </w:r>
            <w:r w:rsidR="005A6A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017CBFF" wp14:editId="783490FF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28575</wp:posOffset>
                      </wp:positionV>
                      <wp:extent cx="4216400" cy="133350"/>
                      <wp:effectExtent l="0" t="3175" r="0" b="0"/>
                      <wp:wrapNone/>
                      <wp:docPr id="9520708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E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50ACF" id="Rectangle 4" o:spid="_x0000_s1026" style="position:absolute;margin-left:0;margin-top:2.25pt;width:332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" fillcolor="#feeedd" stroked="f">
                      <w10:wrap anchory="line"/>
                    </v:rect>
                  </w:pict>
                </mc:Fallback>
              </mc:AlternateContent>
            </w:r>
          </w:p>
          <w:p w14:paraId="67FEFA9E" w14:textId="77777777" w:rsidR="006F4A33" w:rsidRDefault="006F4A33">
            <w:pPr>
              <w:pStyle w:val="div"/>
              <w:spacing w:line="20" w:lineRule="exac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</w:p>
          <w:tbl>
            <w:tblPr>
              <w:tblStyle w:val="documentleft-boxlangSeclnggpara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70"/>
              <w:gridCol w:w="300"/>
              <w:gridCol w:w="3070"/>
            </w:tblGrid>
            <w:tr w:rsidR="006F4A33" w14:paraId="6AE50957" w14:textId="77777777">
              <w:tc>
                <w:tcPr>
                  <w:tcW w:w="3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BE17E7A" w14:textId="77777777" w:rsidR="006F4A33" w:rsidRDefault="001763DA">
                  <w:pPr>
                    <w:pStyle w:val="div"/>
                    <w:spacing w:line="260" w:lineRule="atLeast"/>
                    <w:rPr>
                      <w:rStyle w:val="documentleft-boxlangSecparagraph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langSecinfotilesecfieldnth-child1spannth-child1"/>
                      <w:color w:val="000000"/>
                      <w:sz w:val="20"/>
                      <w:szCs w:val="20"/>
                    </w:rPr>
                    <w:t>English</w:t>
                  </w:r>
                  <w:r>
                    <w:rPr>
                      <w:rStyle w:val="documentlangSecfieldany"/>
                      <w:rFonts w:ascii="Fira Sans Light" w:eastAsia="Fira Sans Light" w:hAnsi="Fira Sans Light" w:cs="Fira Sans Light"/>
                      <w:vanish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langSecinfotilesecfieldnth-child1colon"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Style w:val="documentlangSecfirstparagraphfield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4BDEA8E" w14:textId="77777777" w:rsidR="006F4A33" w:rsidRDefault="001763DA">
                  <w:pPr>
                    <w:pStyle w:val="fieldsliced-rect"/>
                    <w:spacing w:before="90" w:line="120" w:lineRule="exact"/>
                    <w:rPr>
                      <w:rStyle w:val="documentleft-boxlangSecparagraph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left-boxlangSecparagraph"/>
                      <w:rFonts w:ascii="Fira Sans Light" w:eastAsia="Fira Sans Light" w:hAnsi="Fira Sans Light" w:cs="Fira Sans Light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2BF9A9B7" wp14:editId="23F08E2D">
                        <wp:extent cx="1941329" cy="76775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1329" cy="7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DC3A6E" w14:textId="77777777" w:rsidR="006F4A33" w:rsidRDefault="001763DA">
                  <w:pPr>
                    <w:pStyle w:val="documentlangSecfieldanyParagraph"/>
                    <w:spacing w:line="230" w:lineRule="exact"/>
                    <w:textAlignment w:val="auto"/>
                    <w:rPr>
                      <w:rStyle w:val="documentlangSecfieldany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langSecfieldany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  <w:t>Professional</w:t>
                  </w:r>
                  <w:r>
                    <w:rPr>
                      <w:rStyle w:val="documentlangSecfieldany"/>
                      <w:rFonts w:ascii="Fira Sans" w:eastAsia="Fira Sans" w:hAnsi="Fira Sans" w:cs="Fira Sans"/>
                      <w:b/>
                      <w:bCs/>
                      <w:vanish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langSecinfotileseccolon"/>
                      <w:rFonts w:ascii="Fira Sans" w:eastAsia="Fira Sans" w:hAnsi="Fira Sans" w:cs="Fira Sans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Style w:val="documentlangSecfirstparagraphfield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FBA5691" w14:textId="77777777" w:rsidR="006F4A33" w:rsidRDefault="006F4A33"/>
              </w:tc>
              <w:tc>
                <w:tcPr>
                  <w:tcW w:w="3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A97D2E5" w14:textId="77777777" w:rsidR="006F4A33" w:rsidRDefault="001763DA">
                  <w:pPr>
                    <w:pStyle w:val="div"/>
                    <w:spacing w:line="260" w:lineRule="atLeast"/>
                    <w:rPr>
                      <w:rStyle w:val="documentleft-boxlangSecparagraph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langSecinfotilesecfieldnth-child1spannth-child1"/>
                      <w:color w:val="000000"/>
                      <w:sz w:val="20"/>
                      <w:szCs w:val="20"/>
                    </w:rPr>
                    <w:t>Bengali</w:t>
                  </w:r>
                  <w:r>
                    <w:rPr>
                      <w:rStyle w:val="documentlangSecfieldany"/>
                      <w:rFonts w:ascii="Fira Sans Light" w:eastAsia="Fira Sans Light" w:hAnsi="Fira Sans Light" w:cs="Fira Sans Light"/>
                      <w:vanish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langSecinfotilesecfieldnth-child1colon"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Style w:val="documentlangSecfirstparagraphfield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D8242FA" w14:textId="77777777" w:rsidR="006F4A33" w:rsidRDefault="001763DA">
                  <w:pPr>
                    <w:pStyle w:val="fieldsliced-rect"/>
                    <w:spacing w:before="90" w:line="120" w:lineRule="exact"/>
                    <w:rPr>
                      <w:rStyle w:val="documentleft-boxlangSecparagraph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left-boxlangSecparagraph"/>
                      <w:rFonts w:ascii="Fira Sans Light" w:eastAsia="Fira Sans Light" w:hAnsi="Fira Sans Light" w:cs="Fira Sans Light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5E8B1A67" wp14:editId="1980DB41">
                        <wp:extent cx="1941329" cy="76775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1329" cy="7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505BF9" w14:textId="77777777" w:rsidR="006F4A33" w:rsidRDefault="001763DA">
                  <w:pPr>
                    <w:pStyle w:val="documentlangSecfieldanyParagraph"/>
                    <w:spacing w:line="230" w:lineRule="exact"/>
                    <w:textAlignment w:val="auto"/>
                    <w:rPr>
                      <w:rStyle w:val="documentlangSecfieldany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langSecfieldany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  <w:t>Native/ Bilingual</w:t>
                  </w:r>
                  <w:r>
                    <w:rPr>
                      <w:rStyle w:val="documentlangSecfieldany"/>
                      <w:rFonts w:ascii="Fira Sans" w:eastAsia="Fira Sans" w:hAnsi="Fira Sans" w:cs="Fira Sans"/>
                      <w:b/>
                      <w:bCs/>
                      <w:vanish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langSecinfotileseccolon"/>
                      <w:rFonts w:ascii="Fira Sans" w:eastAsia="Fira Sans" w:hAnsi="Fira Sans" w:cs="Fira Sans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Style w:val="documentlangSecfirstparagraphfield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F4A33" w14:paraId="597AF13D" w14:textId="77777777">
              <w:trPr>
                <w:gridAfter w:val="2"/>
                <w:wAfter w:w="720" w:type="dxa"/>
              </w:trPr>
              <w:tc>
                <w:tcPr>
                  <w:tcW w:w="3070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FA43D0C" w14:textId="77777777" w:rsidR="006F4A33" w:rsidRDefault="001763DA">
                  <w:pPr>
                    <w:pStyle w:val="div"/>
                    <w:spacing w:line="260" w:lineRule="atLeast"/>
                    <w:rPr>
                      <w:rStyle w:val="documentleft-boxlangSecparagraph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langSecinfotilesecfieldnth-child1spannth-child1"/>
                      <w:color w:val="000000"/>
                      <w:sz w:val="20"/>
                      <w:szCs w:val="20"/>
                    </w:rPr>
                    <w:t>Hindi</w:t>
                  </w:r>
                  <w:r>
                    <w:rPr>
                      <w:rStyle w:val="documentlangSecfieldany"/>
                      <w:rFonts w:ascii="Fira Sans Light" w:eastAsia="Fira Sans Light" w:hAnsi="Fira Sans Light" w:cs="Fira Sans Light"/>
                      <w:vanish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langSecinfotilesecfieldnth-child1colon"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Style w:val="documentlangSecfirstparagraphfield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AC6EBAD" w14:textId="77777777" w:rsidR="006F4A33" w:rsidRDefault="001763DA">
                  <w:pPr>
                    <w:pStyle w:val="fieldsliced-rect"/>
                    <w:spacing w:before="90" w:line="120" w:lineRule="exact"/>
                    <w:rPr>
                      <w:rStyle w:val="documentleft-boxlangSecparagraph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left-boxlangSecparagraph"/>
                      <w:rFonts w:ascii="Fira Sans Light" w:eastAsia="Fira Sans Light" w:hAnsi="Fira Sans Light" w:cs="Fira Sans Light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7F680D6C" wp14:editId="55D7ED02">
                        <wp:extent cx="1941329" cy="76775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1329" cy="7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4BF822" w14:textId="77777777" w:rsidR="006F4A33" w:rsidRDefault="001763DA">
                  <w:pPr>
                    <w:pStyle w:val="documentlangSecfieldanyParagraph"/>
                    <w:spacing w:line="230" w:lineRule="exact"/>
                    <w:textAlignment w:val="auto"/>
                    <w:rPr>
                      <w:rStyle w:val="documentlangSecfieldany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langSecfieldany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  <w:lastRenderedPageBreak/>
                    <w:t>Limited</w:t>
                  </w:r>
                  <w:r>
                    <w:rPr>
                      <w:rStyle w:val="documentlangSecfieldany"/>
                      <w:rFonts w:ascii="Fira Sans" w:eastAsia="Fira Sans" w:hAnsi="Fira Sans" w:cs="Fira Sans"/>
                      <w:b/>
                      <w:bCs/>
                      <w:vanish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langSecinfotileseccolon"/>
                      <w:rFonts w:ascii="Fira Sans" w:eastAsia="Fira Sans" w:hAnsi="Fira Sans" w:cs="Fira Sans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Style w:val="documentlangSecfirstparagraphfield"/>
                      <w:rFonts w:ascii="Fira Sans Light" w:eastAsia="Fira Sans Light" w:hAnsi="Fira Sans Light" w:cs="Fira Sans Ligh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C859689" w14:textId="77777777" w:rsidR="006F4A33" w:rsidRDefault="001763DA">
            <w:pPr>
              <w:pStyle w:val="bottomlowborder"/>
              <w:spacing w:after="500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lastRenderedPageBreak/>
              <w:t> </w:t>
            </w:r>
          </w:p>
          <w:p w14:paraId="0BECFCC2" w14:textId="77777777" w:rsidR="006F4A33" w:rsidRDefault="001763DA">
            <w:pPr>
              <w:pStyle w:val="topborder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14:paraId="1DA9630A" w14:textId="77777777" w:rsidR="006F4A33" w:rsidRDefault="001763DA">
            <w:pPr>
              <w:pStyle w:val="toppadding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 </w:t>
            </w:r>
          </w:p>
          <w:p w14:paraId="064931D4" w14:textId="3450B9A7" w:rsidR="006F4A33" w:rsidRDefault="001763DA">
            <w:pPr>
              <w:pStyle w:val="documentheading"/>
              <w:rPr>
                <w:rStyle w:val="documentleft-box"/>
                <w:color w:val="000000"/>
              </w:rPr>
            </w:pPr>
            <w:r>
              <w:rPr>
                <w:rStyle w:val="documentsectiontitle"/>
                <w:color w:val="000000"/>
                <w:highlight w:val="white"/>
              </w:rPr>
              <w:t>Additional Information </w:t>
            </w:r>
            <w:r w:rsidR="005A6A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7AC3A78" wp14:editId="38190E92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28575</wp:posOffset>
                      </wp:positionV>
                      <wp:extent cx="4216400" cy="133350"/>
                      <wp:effectExtent l="0" t="0" r="0" b="635"/>
                      <wp:wrapNone/>
                      <wp:docPr id="7753621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E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2EBC3" id="Rectangle 5" o:spid="_x0000_s1026" style="position:absolute;margin-left:0;margin-top:2.25pt;width:332pt;height:1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" fillcolor="#feeedd" stroked="f">
                      <w10:wrap anchory="line"/>
                    </v:rect>
                  </w:pict>
                </mc:Fallback>
              </mc:AlternateContent>
            </w:r>
          </w:p>
          <w:p w14:paraId="41095886" w14:textId="77777777" w:rsidR="006F4A33" w:rsidRDefault="001763DA">
            <w:pPr>
              <w:pStyle w:val="divdocumentulli"/>
              <w:numPr>
                <w:ilvl w:val="0"/>
                <w:numId w:val="1"/>
              </w:numPr>
              <w:pBdr>
                <w:top w:val="none" w:sz="0" w:space="5" w:color="auto"/>
              </w:pBd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Exploring innovative testing methodologies and tools.</w:t>
            </w:r>
          </w:p>
          <w:p w14:paraId="1E95E399" w14:textId="77777777" w:rsidR="006F4A33" w:rsidRDefault="001763DA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Learning and adopting software quality assurance best practices.</w:t>
            </w:r>
          </w:p>
          <w:p w14:paraId="77493307" w14:textId="77777777" w:rsidR="006F4A33" w:rsidRDefault="001763DA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Staying updated with the latest trends in the software testing industry.</w:t>
            </w:r>
          </w:p>
          <w:p w14:paraId="4E379A90" w14:textId="77777777" w:rsidR="006F4A33" w:rsidRDefault="001763DA">
            <w:pPr>
              <w:pStyle w:val="bottomlowborder"/>
              <w:spacing w:after="500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14:paraId="46316C71" w14:textId="77777777" w:rsidR="006F4A33" w:rsidRDefault="001763DA">
            <w:pPr>
              <w:pStyle w:val="topborder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14:paraId="7119F4A1" w14:textId="77777777" w:rsidR="006F4A33" w:rsidRDefault="001763DA">
            <w:pPr>
              <w:pStyle w:val="toppadding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 </w:t>
            </w:r>
          </w:p>
          <w:p w14:paraId="0BCAAC91" w14:textId="45F00AC6" w:rsidR="006F4A33" w:rsidRDefault="001763DA">
            <w:pPr>
              <w:pStyle w:val="documentheading"/>
              <w:rPr>
                <w:rStyle w:val="documentleft-box"/>
                <w:color w:val="000000"/>
              </w:rPr>
            </w:pPr>
            <w:r>
              <w:rPr>
                <w:rStyle w:val="documentsectiontitle"/>
                <w:color w:val="000000"/>
                <w:highlight w:val="white"/>
              </w:rPr>
              <w:t>Accomplishments </w:t>
            </w:r>
            <w:r w:rsidR="005A6A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54BF825" wp14:editId="02DF2737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28575</wp:posOffset>
                      </wp:positionV>
                      <wp:extent cx="4216400" cy="133350"/>
                      <wp:effectExtent l="0" t="0" r="0" b="635"/>
                      <wp:wrapNone/>
                      <wp:docPr id="2021814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E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D11B6" id="Rectangle 6" o:spid="_x0000_s1026" style="position:absolute;margin-left:0;margin-top:2.25pt;width:332pt;height:1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" fillcolor="#feeedd" stroked="f">
                      <w10:wrap anchory="line"/>
                    </v:rect>
                  </w:pict>
                </mc:Fallback>
              </mc:AlternateContent>
            </w:r>
          </w:p>
          <w:p w14:paraId="794AF5B0" w14:textId="77777777" w:rsidR="006F4A33" w:rsidRDefault="001763DA">
            <w:pPr>
              <w:pStyle w:val="divdocumentulli"/>
              <w:numPr>
                <w:ilvl w:val="0"/>
                <w:numId w:val="2"/>
              </w:numPr>
              <w:pBdr>
                <w:top w:val="none" w:sz="0" w:space="5" w:color="auto"/>
              </w:pBd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AT*SQA Micro-Credential Certificate recipient.</w:t>
            </w:r>
          </w:p>
          <w:p w14:paraId="4BC057EC" w14:textId="77777777" w:rsidR="006F4A33" w:rsidRDefault="001763DA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Recognized in the Testing Tiers® Software Tester Rankings on the official AT*SQA testing page.</w:t>
            </w:r>
          </w:p>
          <w:p w14:paraId="2CF9E3A9" w14:textId="77777777" w:rsidR="006F4A33" w:rsidRDefault="001763DA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Demonstrated efficiency and dedication as a freelance tester.</w:t>
            </w:r>
          </w:p>
          <w:p w14:paraId="099F8597" w14:textId="77777777" w:rsidR="006F4A33" w:rsidRDefault="001763DA">
            <w:pPr>
              <w:pStyle w:val="bottomlowborder"/>
              <w:spacing w:after="500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14:paraId="47D4B85D" w14:textId="77777777" w:rsidR="006F4A33" w:rsidRDefault="001763DA">
            <w:pPr>
              <w:pStyle w:val="topborder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14:paraId="46B19EB4" w14:textId="77777777" w:rsidR="006F4A33" w:rsidRDefault="001763DA">
            <w:pPr>
              <w:pStyle w:val="toppadding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 </w:t>
            </w:r>
          </w:p>
          <w:p w14:paraId="27222DD8" w14:textId="3A040F7D" w:rsidR="006F4A33" w:rsidRDefault="001763DA">
            <w:pPr>
              <w:pStyle w:val="documentheading"/>
              <w:rPr>
                <w:rStyle w:val="documentleft-box"/>
                <w:color w:val="000000"/>
              </w:rPr>
            </w:pPr>
            <w:r>
              <w:rPr>
                <w:rStyle w:val="documentsectiontitle"/>
                <w:color w:val="000000"/>
                <w:highlight w:val="white"/>
              </w:rPr>
              <w:t>Certifications </w:t>
            </w:r>
            <w:r w:rsidR="005A6A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E7B6228" wp14:editId="3BDA1FD5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28575</wp:posOffset>
                      </wp:positionV>
                      <wp:extent cx="4216400" cy="133350"/>
                      <wp:effectExtent l="0" t="2540" r="0" b="0"/>
                      <wp:wrapNone/>
                      <wp:docPr id="67039856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E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9585E" id="Rectangle 7" o:spid="_x0000_s1026" style="position:absolute;margin-left:0;margin-top:2.25pt;width:332pt;height:1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" fillcolor="#feeedd" stroked="f">
                      <w10:wrap anchory="line"/>
                    </v:rect>
                  </w:pict>
                </mc:Fallback>
              </mc:AlternateContent>
            </w:r>
          </w:p>
          <w:p w14:paraId="654571C3" w14:textId="77777777" w:rsidR="006F4A33" w:rsidRDefault="001763DA">
            <w:pPr>
              <w:pStyle w:val="divdocumentulli"/>
              <w:numPr>
                <w:ilvl w:val="0"/>
                <w:numId w:val="3"/>
              </w:numPr>
              <w:pBdr>
                <w:top w:val="none" w:sz="0" w:space="5" w:color="auto"/>
              </w:pBd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Certified Tester ISTQB® Foundation Level (CTFL) from Udemy.</w:t>
            </w:r>
          </w:p>
          <w:p w14:paraId="342A2BD1" w14:textId="77777777" w:rsidR="006F4A33" w:rsidRDefault="001763DA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Test Automation Foundations from Udemy.</w:t>
            </w:r>
          </w:p>
          <w:p w14:paraId="50DFD2EE" w14:textId="1ED34965" w:rsidR="006F4A33" w:rsidRDefault="001763DA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AT*SQA Test Automation Micro-Credential Certificate</w:t>
            </w:r>
            <w:r w:rsidR="00D11FB6"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.</w:t>
            </w:r>
          </w:p>
          <w:p w14:paraId="35ABE4C8" w14:textId="2AB363B6" w:rsidR="006F4A33" w:rsidRDefault="001763DA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AT*SQA Test Approaches Micro-Credential Certificate</w:t>
            </w:r>
            <w:r w:rsidR="00D11FB6"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.</w:t>
            </w:r>
          </w:p>
          <w:p w14:paraId="1E748AD9" w14:textId="3F05038D" w:rsidR="006F4A33" w:rsidRDefault="001763DA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AT*SQA Usability Testing Micro-Credential Certificate</w:t>
            </w:r>
            <w:r w:rsidR="00D11FB6"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.</w:t>
            </w:r>
          </w:p>
          <w:p w14:paraId="77FF7787" w14:textId="3E66082C" w:rsidR="006F4A33" w:rsidRDefault="001763DA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AT*SQA </w:t>
            </w:r>
            <w:proofErr w:type="spellStart"/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CyberSecurity</w:t>
            </w:r>
            <w:proofErr w:type="spellEnd"/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Micro-Credentials</w:t>
            </w:r>
            <w:r w:rsidR="00D11FB6"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.</w:t>
            </w:r>
          </w:p>
          <w:p w14:paraId="1E9967F0" w14:textId="77777777" w:rsidR="006F4A33" w:rsidRDefault="001763DA">
            <w:pPr>
              <w:pStyle w:val="left-boxsectionnth-last-child1bottomlowborder"/>
              <w:pBdr>
                <w:top w:val="none" w:sz="0" w:space="5" w:color="auto"/>
              </w:pBdr>
              <w:spacing w:after="500" w:line="2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"/>
                <w:szCs w:val="2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"/>
                <w:szCs w:val="2"/>
              </w:rPr>
              <w:t> 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51942" w14:textId="77777777" w:rsidR="006F4A33" w:rsidRDefault="006F4A33">
            <w:pPr>
              <w:pStyle w:val="leftboxrightpaddingcellParagraph"/>
              <w:spacing w:line="260" w:lineRule="atLeast"/>
              <w:textAlignment w:val="auto"/>
              <w:rPr>
                <w:rStyle w:val="leftboxrightpaddingcell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Mar>
              <w:top w:w="600" w:type="dxa"/>
              <w:left w:w="0" w:type="dxa"/>
              <w:bottom w:w="400" w:type="dxa"/>
              <w:right w:w="0" w:type="dxa"/>
            </w:tcMar>
            <w:hideMark/>
          </w:tcPr>
          <w:p w14:paraId="5616E639" w14:textId="77777777" w:rsidR="006F4A33" w:rsidRDefault="001763DA">
            <w:pPr>
              <w:pStyle w:val="documentprflPicfield"/>
              <w:spacing w:after="500" w:line="260" w:lineRule="atLeast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noProof/>
                <w:color w:val="000000"/>
                <w:sz w:val="20"/>
                <w:szCs w:val="20"/>
              </w:rPr>
              <w:drawing>
                <wp:inline distT="0" distB="0" distL="0" distR="0" wp14:anchorId="6E7173A4" wp14:editId="116E55FD">
                  <wp:extent cx="2133600" cy="2133600"/>
                  <wp:effectExtent l="0" t="0" r="0" b="0"/>
                  <wp:docPr id="100007" name="Picture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AEC40" w14:textId="77777777" w:rsidR="006F4A33" w:rsidRDefault="001763DA">
            <w:pPr>
              <w:pStyle w:val="sectionSECTIONCNTCcntctoppadding"/>
              <w:spacing w:before="500" w:line="260" w:lineRule="atLeast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 </w:t>
            </w:r>
          </w:p>
          <w:p w14:paraId="37964165" w14:textId="7069BB5B" w:rsidR="006F4A33" w:rsidRDefault="001763DA">
            <w:pPr>
              <w:pStyle w:val="documentheading"/>
              <w:rPr>
                <w:rStyle w:val="documentright-box"/>
                <w:color w:val="000000"/>
              </w:rPr>
            </w:pPr>
            <w:r>
              <w:rPr>
                <w:rStyle w:val="documentsectiontitle"/>
                <w:color w:val="000000"/>
                <w:highlight w:val="white"/>
              </w:rPr>
              <w:t>Contact </w:t>
            </w:r>
            <w:r w:rsidR="005A6A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0E584AE" wp14:editId="6817B438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28575</wp:posOffset>
                      </wp:positionV>
                      <wp:extent cx="2152650" cy="133350"/>
                      <wp:effectExtent l="3175" t="0" r="0" b="0"/>
                      <wp:wrapNone/>
                      <wp:docPr id="208088442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E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CA05F" id="Rectangle 8" o:spid="_x0000_s1026" style="position:absolute;margin-left:0;margin-top:2.25pt;width:169.5pt;height:10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" fillcolor="#feeedd" stroked="f">
                      <w10:wrap anchory="line"/>
                    </v:rect>
                  </w:pict>
                </mc:Fallback>
              </mc:AlternateContent>
            </w:r>
          </w:p>
          <w:p w14:paraId="1A5799FC" w14:textId="77777777" w:rsidR="006F4A33" w:rsidRDefault="001763DA">
            <w:pPr>
              <w:pStyle w:val="documentaddress"/>
              <w:rPr>
                <w:rStyle w:val="documentrigh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</w:rPr>
              <w:t>Address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</w:rPr>
              <w:t xml:space="preserve"> </w:t>
            </w:r>
            <w:r>
              <w:rPr>
                <w:rStyle w:val="documenttxtBold"/>
                <w:color w:val="00000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</w:rPr>
              <w:t>Tampa, FL 33647</w:t>
            </w:r>
            <w:r>
              <w:rPr>
                <w:rStyle w:val="documentaddressadrsDetails"/>
                <w:rFonts w:ascii="Fira Sans Light" w:eastAsia="Fira Sans Light" w:hAnsi="Fira Sans Light" w:cs="Fira Sans Light"/>
                <w:color w:val="000000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vanish/>
                <w:color w:val="000000"/>
              </w:rPr>
              <w:t>Address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</w:rPr>
              <w:t xml:space="preserve"> </w:t>
            </w:r>
            <w:r>
              <w:rPr>
                <w:rStyle w:val="documenttxtBold"/>
                <w:vanish/>
                <w:color w:val="00000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vanish/>
                <w:color w:val="000000"/>
              </w:rPr>
              <w:t>Tampa, FL 33647</w:t>
            </w:r>
            <w:r>
              <w:rPr>
                <w:rStyle w:val="documentaddressadrsDetails"/>
                <w:rFonts w:ascii="Fira Sans Light" w:eastAsia="Fira Sans Light" w:hAnsi="Fira Sans Light" w:cs="Fira Sans Light"/>
                <w:vanish/>
                <w:color w:val="000000"/>
              </w:rPr>
              <w:t xml:space="preserve"> </w:t>
            </w:r>
          </w:p>
          <w:p w14:paraId="2DBB074E" w14:textId="77777777" w:rsidR="006F4A33" w:rsidRDefault="001763DA">
            <w:pPr>
              <w:pStyle w:val="documentRNArnaphonefield"/>
              <w:spacing w:line="300" w:lineRule="atLeast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>Phone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Bold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8134042630</w:t>
            </w:r>
          </w:p>
          <w:p w14:paraId="7B13FBFF" w14:textId="77777777" w:rsidR="006F4A33" w:rsidRDefault="001763DA">
            <w:pPr>
              <w:spacing w:line="300" w:lineRule="atLeast"/>
              <w:textAlignment w:val="auto"/>
              <w:rPr>
                <w:rStyle w:val="span"/>
                <w:rFonts w:ascii="Fira Sans" w:eastAsia="Fira Sans" w:hAnsi="Fira Sans" w:cs="Fira Sans"/>
                <w:b/>
                <w:bCs/>
                <w:vanish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vanish/>
                <w:color w:val="000000"/>
                <w:sz w:val="20"/>
                <w:szCs w:val="20"/>
              </w:rPr>
              <w:t>Phone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Bold"/>
                <w:vanish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</w:rPr>
              <w:t>8134042630</w:t>
            </w:r>
            <w:r>
              <w:rPr>
                <w:rStyle w:val="documentRNAnonrnaphonefield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</w:t>
            </w:r>
          </w:p>
          <w:p w14:paraId="48B75C79" w14:textId="77777777" w:rsidR="006F4A33" w:rsidRDefault="001763DA">
            <w:pPr>
              <w:pStyle w:val="documentpaddedline"/>
              <w:spacing w:line="300" w:lineRule="atLeast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>Email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Bold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dasnisani@gmail.com</w:t>
            </w:r>
          </w:p>
          <w:p w14:paraId="3D636B18" w14:textId="77777777" w:rsidR="006F4A33" w:rsidRDefault="006F4A33">
            <w:pPr>
              <w:pStyle w:val="div"/>
              <w:spacing w:line="100" w:lineRule="exact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</w:p>
          <w:p w14:paraId="2A104918" w14:textId="77777777" w:rsidR="006F4A33" w:rsidRDefault="001763DA">
            <w:pPr>
              <w:pStyle w:val="SECTIONCNTCsectionnotSECTIONALNKtopborder"/>
              <w:pBdr>
                <w:top w:val="none" w:sz="0" w:space="5" w:color="auto"/>
                <w:bottom w:val="single" w:sz="8" w:space="0" w:color="000000"/>
              </w:pBdr>
              <w:spacing w:line="20" w:lineRule="atLeast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"/>
                <w:szCs w:val="2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"/>
                <w:szCs w:val="2"/>
              </w:rPr>
              <w:t> </w:t>
            </w:r>
          </w:p>
          <w:p w14:paraId="4DD0DB3C" w14:textId="77777777" w:rsidR="006F4A33" w:rsidRDefault="001763DA">
            <w:pPr>
              <w:pStyle w:val="SECTIONCNTCsectionnotSECTIONALNKtoppadding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 </w:t>
            </w:r>
          </w:p>
          <w:p w14:paraId="60776B81" w14:textId="169C6394" w:rsidR="006F4A33" w:rsidRDefault="001763DA">
            <w:pPr>
              <w:pStyle w:val="documentheading"/>
              <w:rPr>
                <w:rStyle w:val="documentright-box"/>
                <w:color w:val="000000"/>
              </w:rPr>
            </w:pPr>
            <w:r>
              <w:rPr>
                <w:rStyle w:val="documentsectiontitle"/>
                <w:color w:val="000000"/>
                <w:highlight w:val="white"/>
              </w:rPr>
              <w:t>Skills </w:t>
            </w:r>
            <w:r w:rsidR="005A6A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01FE2C7" wp14:editId="15D139A0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28575</wp:posOffset>
                      </wp:positionV>
                      <wp:extent cx="2152650" cy="133350"/>
                      <wp:effectExtent l="3175" t="0" r="0" b="0"/>
                      <wp:wrapNone/>
                      <wp:docPr id="69894650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EE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46A5D" id="Rectangle 9" o:spid="_x0000_s1026" style="position:absolute;margin-left:0;margin-top:2.25pt;width:169.5pt;height:10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" fillcolor="#feeedd" stroked="f">
                      <w10:wrap anchory="line"/>
                    </v:rect>
                  </w:pict>
                </mc:Fallback>
              </mc:AlternateContent>
            </w:r>
          </w:p>
          <w:p w14:paraId="6064247B" w14:textId="77777777" w:rsidR="006F4A33" w:rsidRDefault="001763DA">
            <w:pPr>
              <w:pStyle w:val="divdocumentulli"/>
              <w:numPr>
                <w:ilvl w:val="0"/>
                <w:numId w:val="4"/>
              </w:numPr>
              <w:pBdr>
                <w:top w:val="none" w:sz="0" w:space="5" w:color="auto"/>
              </w:pBdr>
              <w:spacing w:line="260" w:lineRule="atLeast"/>
              <w:ind w:left="22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Manual testing methodologies and techniques.</w:t>
            </w:r>
          </w:p>
          <w:p w14:paraId="7CD85CBE" w14:textId="77777777" w:rsidR="006F4A33" w:rsidRDefault="001763DA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22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Bug tracking and reporting.</w:t>
            </w:r>
          </w:p>
          <w:p w14:paraId="136AF1F7" w14:textId="77777777" w:rsidR="006F4A33" w:rsidRDefault="001763DA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22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Test case creation and execution.</w:t>
            </w:r>
          </w:p>
          <w:p w14:paraId="08D15DD6" w14:textId="77777777" w:rsidR="006F4A33" w:rsidRDefault="001763DA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22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Understanding of software development lifecycle (SDLC).</w:t>
            </w:r>
          </w:p>
          <w:p w14:paraId="63098AB2" w14:textId="77777777" w:rsidR="006F4A33" w:rsidRDefault="001763DA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22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Currently pursuing a Python course on Udemy.</w:t>
            </w:r>
          </w:p>
          <w:p w14:paraId="001AB219" w14:textId="77777777" w:rsidR="006F4A33" w:rsidRDefault="001763DA">
            <w:pPr>
              <w:pStyle w:val="left-boxsectionnth-last-child1bottomlowborder"/>
              <w:pBdr>
                <w:top w:val="none" w:sz="0" w:space="5" w:color="auto"/>
              </w:pBdr>
              <w:spacing w:after="500" w:line="20" w:lineRule="atLeast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"/>
                <w:szCs w:val="2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"/>
                <w:szCs w:val="2"/>
              </w:rPr>
              <w:t> </w:t>
            </w:r>
          </w:p>
        </w:tc>
      </w:tr>
    </w:tbl>
    <w:p w14:paraId="799E092A" w14:textId="77777777" w:rsidR="006F4A33" w:rsidRDefault="006F4A33">
      <w:pPr>
        <w:pStyle w:val="divdocumentlastcontainer"/>
        <w:pBdr>
          <w:bottom w:val="none" w:sz="0" w:space="0" w:color="auto"/>
        </w:pBdr>
        <w:spacing w:line="260" w:lineRule="atLeast"/>
        <w:rPr>
          <w:rFonts w:ascii="Fira Sans Light" w:eastAsia="Fira Sans Light" w:hAnsi="Fira Sans Light" w:cs="Fira Sans Light"/>
          <w:color w:val="000000"/>
          <w:sz w:val="20"/>
          <w:szCs w:val="20"/>
        </w:rPr>
        <w:sectPr w:rsidR="006F4A33">
          <w:pgSz w:w="12240" w:h="15840"/>
          <w:pgMar w:top="0" w:right="700" w:bottom="400" w:left="700" w:header="720" w:footer="720" w:gutter="0"/>
          <w:cols w:space="720"/>
        </w:sectPr>
      </w:pPr>
    </w:p>
    <w:p w14:paraId="3ED27676" w14:textId="77777777" w:rsidR="006F4A33" w:rsidRDefault="006F4A33">
      <w:pPr>
        <w:pStyle w:val="mlj3topborder"/>
        <w:spacing w:after="60" w:line="260" w:lineRule="atLeast"/>
        <w:ind w:right="200"/>
        <w:rPr>
          <w:rStyle w:val="topbordercell"/>
          <w:shd w:val="clear" w:color="auto" w:fill="auto"/>
        </w:rPr>
      </w:pPr>
    </w:p>
    <w:sectPr w:rsidR="006F4A33">
      <w:type w:val="continuous"/>
      <w:pgSz w:w="12240" w:h="15840"/>
      <w:pgMar w:top="400" w:right="700" w:bottom="4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  <w:embedBold r:id="rId1" w:fontKey="{6A40B511-11A1-4CD9-ABE3-9D5D60D513E3}"/>
  </w:font>
  <w:font w:name="Fira Sans Medium">
    <w:charset w:val="00"/>
    <w:family w:val="swiss"/>
    <w:pitch w:val="variable"/>
    <w:sig w:usb0="600002FF" w:usb1="00000001" w:usb2="00000000" w:usb3="00000000" w:csb0="0000019F" w:csb1="00000000"/>
    <w:embedRegular r:id="rId2" w:fontKey="{82A9FB4A-4CEE-49FF-AF9F-FCCE7F8F039A}"/>
  </w:font>
  <w:font w:name="Fira Sans Light">
    <w:charset w:val="00"/>
    <w:family w:val="swiss"/>
    <w:pitch w:val="variable"/>
    <w:sig w:usb0="600002FF" w:usb1="00000001" w:usb2="00000000" w:usb3="00000000" w:csb0="0000019F" w:csb1="00000000"/>
    <w:embedRegular r:id="rId3" w:fontKey="{7FC9FB92-A893-4C50-A796-F87E108A5B2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73469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BAA8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5ABD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F273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6A4B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FE48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384D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5610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F24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4527C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4295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4C27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BCD1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E229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2A11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2246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88EB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A8E0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A3045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6E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44EE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482C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04FB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8CF7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DEE5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C823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A025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2BAF5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F42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DCB0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3424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1AD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1C8E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BC2E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8CCF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1C32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524A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00CD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82B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E28C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A0A9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FC63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9E7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D402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F8A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60203279">
    <w:abstractNumId w:val="0"/>
  </w:num>
  <w:num w:numId="2" w16cid:durableId="263081025">
    <w:abstractNumId w:val="1"/>
  </w:num>
  <w:num w:numId="3" w16cid:durableId="667945931">
    <w:abstractNumId w:val="2"/>
  </w:num>
  <w:num w:numId="4" w16cid:durableId="1739399357">
    <w:abstractNumId w:val="3"/>
  </w:num>
  <w:num w:numId="5" w16cid:durableId="6083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33"/>
    <w:rsid w:val="001763DA"/>
    <w:rsid w:val="005A6A96"/>
    <w:rsid w:val="00657BDB"/>
    <w:rsid w:val="006F4A33"/>
    <w:rsid w:val="00784B10"/>
    <w:rsid w:val="00C11ADD"/>
    <w:rsid w:val="00C151AE"/>
    <w:rsid w:val="00D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0FD84"/>
  <w15:docId w15:val="{BAAB94A7-BAA5-41DC-B421-6117C03C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-box">
    <w:name w:val="document_left-box"/>
    <w:basedOn w:val="DefaultParagraphFont"/>
  </w:style>
  <w:style w:type="paragraph" w:customStyle="1" w:styleId="documentsection">
    <w:name w:val="document_section"/>
    <w:basedOn w:val="Normal"/>
  </w:style>
  <w:style w:type="paragraph" w:customStyle="1" w:styleId="documentparagraphfirstparagraph">
    <w:name w:val="document_paragraph_firstparagraph"/>
    <w:basedOn w:val="Normal"/>
    <w:pPr>
      <w:pBdr>
        <w:top w:val="none" w:sz="0" w:space="5" w:color="auto"/>
      </w:pBdr>
    </w:pPr>
  </w:style>
  <w:style w:type="paragraph" w:customStyle="1" w:styleId="documentname">
    <w:name w:val="document_name"/>
    <w:basedOn w:val="Normal"/>
    <w:pPr>
      <w:spacing w:line="500" w:lineRule="atLeast"/>
    </w:pPr>
    <w:rPr>
      <w:rFonts w:ascii="Fira Sans" w:eastAsia="Fira Sans" w:hAnsi="Fira Sans" w:cs="Fira Sans"/>
      <w:b/>
      <w:bCs/>
      <w:caps/>
      <w:sz w:val="48"/>
      <w:szCs w:val="4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topbordercell">
    <w:name w:val="topbordercell"/>
    <w:basedOn w:val="DefaultParagraphFont"/>
    <w:rPr>
      <w:shd w:val="clear" w:color="auto" w:fill="F6911E"/>
    </w:rPr>
  </w:style>
  <w:style w:type="paragraph" w:customStyle="1" w:styleId="mlj3topborder">
    <w:name w:val="mlj3topborder"/>
    <w:basedOn w:val="Normal"/>
    <w:pPr>
      <w:jc w:val="right"/>
    </w:pPr>
    <w:rPr>
      <w:rFonts w:ascii="Fira Sans Medium" w:eastAsia="Fira Sans Medium" w:hAnsi="Fira Sans Medium" w:cs="Fira Sans Medium"/>
      <w:caps/>
      <w:color w:val="FFFFFF"/>
      <w:sz w:val="20"/>
      <w:szCs w:val="20"/>
    </w:rPr>
  </w:style>
  <w:style w:type="character" w:customStyle="1" w:styleId="mlj3topborderCharacter">
    <w:name w:val="mlj3topborder Character"/>
    <w:basedOn w:val="DefaultParagraphFont"/>
    <w:rPr>
      <w:rFonts w:ascii="Fira Sans Medium" w:eastAsia="Fira Sans Medium" w:hAnsi="Fira Sans Medium" w:cs="Fira Sans Medium"/>
      <w:b w:val="0"/>
      <w:bCs w:val="0"/>
      <w:caps/>
      <w:color w:val="FFFFFF"/>
      <w:sz w:val="20"/>
      <w:szCs w:val="20"/>
    </w:rPr>
  </w:style>
  <w:style w:type="table" w:customStyle="1" w:styleId="topBorderTable">
    <w:name w:val="topBorderTable"/>
    <w:basedOn w:val="TableNormal"/>
    <w:tblPr/>
  </w:style>
  <w:style w:type="paragraph" w:customStyle="1" w:styleId="bottomlowborder">
    <w:name w:val="bottomlowborder"/>
    <w:basedOn w:val="Normal"/>
    <w:pPr>
      <w:pBdr>
        <w:top w:val="none" w:sz="0" w:space="5" w:color="auto"/>
        <w:bottom w:val="single" w:sz="8" w:space="0" w:color="000000"/>
      </w:pBdr>
      <w:spacing w:line="20" w:lineRule="atLeast"/>
    </w:pPr>
    <w:rPr>
      <w:sz w:val="2"/>
      <w:szCs w:val="2"/>
    </w:rPr>
  </w:style>
  <w:style w:type="paragraph" w:customStyle="1" w:styleId="topborder">
    <w:name w:val="topborder"/>
    <w:basedOn w:val="Normal"/>
    <w:pPr>
      <w:pBdr>
        <w:top w:val="none" w:sz="0" w:space="5" w:color="auto"/>
        <w:bottom w:val="single" w:sz="8" w:space="0" w:color="000000"/>
      </w:pBdr>
      <w:spacing w:line="20" w:lineRule="atLeast"/>
    </w:pPr>
    <w:rPr>
      <w:vanish/>
      <w:sz w:val="2"/>
      <w:szCs w:val="2"/>
    </w:rPr>
  </w:style>
  <w:style w:type="paragraph" w:customStyle="1" w:styleId="toppadding">
    <w:name w:val="toppadding"/>
    <w:basedOn w:val="Normal"/>
    <w:rPr>
      <w:vanish/>
    </w:rPr>
  </w:style>
  <w:style w:type="paragraph" w:customStyle="1" w:styleId="documentheading">
    <w:name w:val="document_heading"/>
    <w:basedOn w:val="Normal"/>
    <w:pPr>
      <w:spacing w:line="320" w:lineRule="atLeast"/>
    </w:pPr>
    <w:rPr>
      <w:rFonts w:ascii="Fira Sans" w:eastAsia="Fira Sans" w:hAnsi="Fira Sans" w:cs="Fira Sans"/>
      <w:b/>
      <w:bCs/>
      <w:sz w:val="36"/>
      <w:szCs w:val="36"/>
    </w:rPr>
  </w:style>
  <w:style w:type="character" w:customStyle="1" w:styleId="documentsectiontitle">
    <w:name w:val="document_sectiontitle"/>
    <w:basedOn w:val="DefaultParagraphFont"/>
    <w:rPr>
      <w:caps/>
      <w:spacing w:val="10"/>
      <w:sz w:val="28"/>
      <w:szCs w:val="28"/>
    </w:rPr>
  </w:style>
  <w:style w:type="paragraph" w:customStyle="1" w:styleId="documentleft-boxsinglecolumn">
    <w:name w:val="document_left-box_singlecolumn"/>
    <w:basedOn w:val="Normal"/>
  </w:style>
  <w:style w:type="paragraph" w:customStyle="1" w:styleId="p">
    <w:name w:val="p"/>
    <w:basedOn w:val="Normal"/>
  </w:style>
  <w:style w:type="paragraph" w:customStyle="1" w:styleId="documentexperienceparagraphspacing">
    <w:name w:val="document_experience_paragraphspacing"/>
    <w:basedOn w:val="Normal"/>
    <w:pPr>
      <w:spacing w:line="200" w:lineRule="atLeast"/>
    </w:pPr>
    <w:rPr>
      <w:sz w:val="20"/>
      <w:szCs w:val="20"/>
    </w:rPr>
  </w:style>
  <w:style w:type="character" w:customStyle="1" w:styleId="documentexperienceparagraphspacingCharacter">
    <w:name w:val="document_experience_paragraphspacing Character"/>
    <w:basedOn w:val="DefaultParagraphFont"/>
    <w:rPr>
      <w:sz w:val="20"/>
      <w:szCs w:val="20"/>
    </w:rPr>
  </w:style>
  <w:style w:type="paragraph" w:customStyle="1" w:styleId="documentpaddedline">
    <w:name w:val="document_paddedline"/>
    <w:basedOn w:val="Normal"/>
  </w:style>
  <w:style w:type="character" w:customStyle="1" w:styleId="documenttxtBold">
    <w:name w:val="document_txtBold"/>
    <w:basedOn w:val="DefaultParagraphFont"/>
    <w:rPr>
      <w:rFonts w:ascii="Fira Sans" w:eastAsia="Fira Sans" w:hAnsi="Fira Sans" w:cs="Fira Sans"/>
      <w:b/>
      <w:bCs/>
    </w:rPr>
  </w:style>
  <w:style w:type="character" w:customStyle="1" w:styleId="documentcompanyname">
    <w:name w:val="document_companyname"/>
    <w:basedOn w:val="DefaultParagraphFont"/>
    <w:rPr>
      <w:rFonts w:ascii="Fira Sans" w:eastAsia="Fira Sans" w:hAnsi="Fira Sans" w:cs="Fira Sans"/>
      <w:b/>
      <w:bCs/>
    </w:rPr>
  </w:style>
  <w:style w:type="character" w:customStyle="1" w:styleId="documentjobcity">
    <w:name w:val="document_jobcity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jobstate">
    <w:name w:val="document_jobstate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jobcountry">
    <w:name w:val="document_jobcountry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paragraph" w:customStyle="1" w:styleId="documenteducationparagraphspacing">
    <w:name w:val="document_education_paragraphspacing"/>
    <w:basedOn w:val="Normal"/>
    <w:pPr>
      <w:spacing w:line="200" w:lineRule="atLeast"/>
    </w:pPr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character" w:customStyle="1" w:styleId="documentdegree">
    <w:name w:val="document_degree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programline">
    <w:name w:val="document_programline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jobdates">
    <w:name w:val="document_jobdates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educationjobcity">
    <w:name w:val="document_education_jobcity"/>
    <w:basedOn w:val="DefaultParagraphFont"/>
    <w:rPr>
      <w:rFonts w:ascii="Fira Sans Light" w:eastAsia="Fira Sans Light" w:hAnsi="Fira Sans Light" w:cs="Fira Sans Light"/>
      <w:b w:val="0"/>
      <w:bCs w:val="0"/>
    </w:rPr>
  </w:style>
  <w:style w:type="character" w:customStyle="1" w:styleId="documenteducationjobstate">
    <w:name w:val="document_education_jobstate"/>
    <w:basedOn w:val="DefaultParagraphFont"/>
    <w:rPr>
      <w:rFonts w:ascii="Fira Sans Light" w:eastAsia="Fira Sans Light" w:hAnsi="Fira Sans Light" w:cs="Fira Sans Light"/>
      <w:b w:val="0"/>
      <w:bCs w:val="0"/>
    </w:rPr>
  </w:style>
  <w:style w:type="character" w:customStyle="1" w:styleId="documenteducationjobcountry">
    <w:name w:val="document_education_jobcountry"/>
    <w:basedOn w:val="DefaultParagraphFont"/>
    <w:rPr>
      <w:rFonts w:ascii="Fira Sans Light" w:eastAsia="Fira Sans Light" w:hAnsi="Fira Sans Light" w:cs="Fira Sans Light"/>
      <w:b w:val="0"/>
      <w:bCs w:val="0"/>
    </w:rPr>
  </w:style>
  <w:style w:type="paragraph" w:customStyle="1" w:styleId="documentlangSec">
    <w:name w:val="document_langSec"/>
    <w:basedOn w:val="Normal"/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documentleft-boxlangSecparagraph">
    <w:name w:val="document_left-box_langSec_paragraph"/>
    <w:basedOn w:val="DefaultParagraphFont"/>
  </w:style>
  <w:style w:type="paragraph" w:customStyle="1" w:styleId="documentleft-boxlangSecsinglecolumn">
    <w:name w:val="document_left-box_langSec_singlecolumn"/>
    <w:basedOn w:val="Normal"/>
  </w:style>
  <w:style w:type="character" w:customStyle="1" w:styleId="documentlangSecfirstparagraphfield">
    <w:name w:val="document_langSec_firstparagraph_field"/>
    <w:basedOn w:val="DefaultParagraphFont"/>
  </w:style>
  <w:style w:type="character" w:customStyle="1" w:styleId="documentlangSecinfotilesecfieldnth-child1spannth-child1">
    <w:name w:val="document_langSec_infotilesec_field_nth-child(1) &gt; span_nth-child(1)"/>
    <w:basedOn w:val="DefaultParagraphFont"/>
    <w:rPr>
      <w:rFonts w:ascii="Fira Sans" w:eastAsia="Fira Sans" w:hAnsi="Fira Sans" w:cs="Fira Sans"/>
      <w:b/>
      <w:bCs/>
    </w:rPr>
  </w:style>
  <w:style w:type="character" w:customStyle="1" w:styleId="documentlangSecfieldany">
    <w:name w:val="document_langSec_field_any"/>
    <w:basedOn w:val="DefaultParagraphFont"/>
  </w:style>
  <w:style w:type="character" w:customStyle="1" w:styleId="documentlangSecinfotilesecfieldnth-child1colon">
    <w:name w:val="document_langSec_infotilesec_field_nth-child(1)_colon"/>
    <w:basedOn w:val="DefaultParagraphFont"/>
    <w:rPr>
      <w:rFonts w:ascii="Fira Sans" w:eastAsia="Fira Sans" w:hAnsi="Fira Sans" w:cs="Fira Sans"/>
      <w:b/>
      <w:bCs/>
    </w:rPr>
  </w:style>
  <w:style w:type="paragraph" w:customStyle="1" w:styleId="fieldsliced-rect">
    <w:name w:val="field + sliced-rect"/>
    <w:basedOn w:val="Normal"/>
  </w:style>
  <w:style w:type="character" w:customStyle="1" w:styleId="fieldsliced-rectCharacter">
    <w:name w:val="field + sliced-rect Character"/>
    <w:basedOn w:val="DefaultParagraphFont"/>
  </w:style>
  <w:style w:type="paragraph" w:customStyle="1" w:styleId="documentlangSecfieldanyParagraph">
    <w:name w:val="document_langSec_field_any Paragraph"/>
    <w:basedOn w:val="Normal"/>
  </w:style>
  <w:style w:type="character" w:customStyle="1" w:styleId="documentlangSecinfotileseccolon">
    <w:name w:val="document_langSec_infotilesec_colon"/>
    <w:basedOn w:val="DefaultParagraphFont"/>
    <w:rPr>
      <w:vanish/>
    </w:rPr>
  </w:style>
  <w:style w:type="table" w:customStyle="1" w:styleId="documentleft-boxlangSeclnggparatable">
    <w:name w:val="document_left-box_langSec_lnggparatable"/>
    <w:basedOn w:val="TableNormal"/>
    <w:tblPr/>
  </w:style>
  <w:style w:type="paragraph" w:customStyle="1" w:styleId="divdocumentulli">
    <w:name w:val="div_document_ul_li"/>
    <w:basedOn w:val="Normal"/>
  </w:style>
  <w:style w:type="paragraph" w:customStyle="1" w:styleId="left-boxsectionnth-last-child1bottomlowborder">
    <w:name w:val="left-box_section_nth-last-child(1)_bottomlowborder"/>
    <w:basedOn w:val="Normal"/>
    <w:rPr>
      <w:vanish/>
    </w:rPr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documentright-box">
    <w:name w:val="document_right-box"/>
    <w:basedOn w:val="DefaultParagraphFont"/>
  </w:style>
  <w:style w:type="paragraph" w:customStyle="1" w:styleId="documentright-boxsectionidSECTIONPICT">
    <w:name w:val="document_right-box_section_id^=SECTION_PICT"/>
    <w:basedOn w:val="Normal"/>
    <w:pPr>
      <w:jc w:val="center"/>
    </w:pPr>
  </w:style>
  <w:style w:type="paragraph" w:customStyle="1" w:styleId="documentparagraphnth-last-child1">
    <w:name w:val="document_paragraph_nth-last-child(1)"/>
    <w:basedOn w:val="Normal"/>
  </w:style>
  <w:style w:type="paragraph" w:customStyle="1" w:styleId="documentprflPic">
    <w:name w:val="document_prflPic"/>
    <w:basedOn w:val="Normal"/>
    <w:pPr>
      <w:jc w:val="center"/>
    </w:pPr>
  </w:style>
  <w:style w:type="paragraph" w:customStyle="1" w:styleId="documentprflPicfield">
    <w:name w:val="document_prflPic_field"/>
    <w:basedOn w:val="Normal"/>
    <w:pPr>
      <w:jc w:val="center"/>
    </w:pPr>
  </w:style>
  <w:style w:type="paragraph" w:customStyle="1" w:styleId="documentright-boxSECTIONCNTC">
    <w:name w:val="document_right-box_SECTION_CNTC"/>
    <w:basedOn w:val="Normal"/>
  </w:style>
  <w:style w:type="paragraph" w:customStyle="1" w:styleId="sectionSECTIONCNTCcntctoppadding">
    <w:name w:val="section_SECTION_CNTC_cntctoppadding"/>
    <w:basedOn w:val="Normal"/>
    <w:rPr>
      <w:vanish/>
    </w:rPr>
  </w:style>
  <w:style w:type="paragraph" w:customStyle="1" w:styleId="documentparagraphPARAGRAPHCNTCnth-last-child1">
    <w:name w:val="document_paragraph_PARAGRAPH_CNTC_nth-last-child(1)"/>
    <w:basedOn w:val="Normal"/>
  </w:style>
  <w:style w:type="paragraph" w:customStyle="1" w:styleId="documentaddress">
    <w:name w:val="document_address"/>
    <w:basedOn w:val="Normal"/>
    <w:pPr>
      <w:spacing w:line="300" w:lineRule="atLeast"/>
    </w:pPr>
    <w:rPr>
      <w:sz w:val="20"/>
      <w:szCs w:val="20"/>
    </w:rPr>
  </w:style>
  <w:style w:type="character" w:customStyle="1" w:styleId="documentaddressadrsDetails">
    <w:name w:val="document_address_adrsDetails"/>
    <w:basedOn w:val="DefaultParagraphFont"/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ocumentRNArnaphonefield">
    <w:name w:val="document_RNA_rnaphonefield"/>
    <w:basedOn w:val="Normal"/>
  </w:style>
  <w:style w:type="character" w:customStyle="1" w:styleId="documentRNAnonrnaphonefield">
    <w:name w:val="document_RNA_nonrnaphonefield"/>
    <w:basedOn w:val="DefaultParagraphFont"/>
    <w:rPr>
      <w:vanish/>
    </w:rPr>
  </w:style>
  <w:style w:type="paragraph" w:customStyle="1" w:styleId="documentSECTIONCNTCsectionnotSECTIONALNK">
    <w:name w:val="document_SECTION_CNTC + section_not(.SECTION_ALNK)"/>
    <w:basedOn w:val="Normal"/>
    <w:pPr>
      <w:pBdr>
        <w:top w:val="single" w:sz="8" w:space="25" w:color="000000"/>
      </w:pBdr>
    </w:pPr>
  </w:style>
  <w:style w:type="paragraph" w:customStyle="1" w:styleId="SECTIONCNTCsectionnotSECTIONALNKtopborder">
    <w:name w:val="SECTION_CNTC + section_not(.SECTION_ALNK)_topborder"/>
    <w:basedOn w:val="Normal"/>
  </w:style>
  <w:style w:type="paragraph" w:customStyle="1" w:styleId="SECTIONCNTCsectionnotSECTIONALNKtoppadding">
    <w:name w:val="SECTION_CNTC + section_not(.SECTION_ALNK)_toppadding"/>
    <w:basedOn w:val="Normal"/>
    <w:pPr>
      <w:spacing w:line="500" w:lineRule="atLeast"/>
    </w:pPr>
  </w:style>
  <w:style w:type="table" w:customStyle="1" w:styleId="documentparentContainer">
    <w:name w:val="document_parentContainer"/>
    <w:basedOn w:val="TableNormal"/>
    <w:tblPr/>
  </w:style>
  <w:style w:type="paragraph" w:customStyle="1" w:styleId="divdocumentlastcontainer">
    <w:name w:val="div_document_lastcontainer"/>
    <w:basedOn w:val="Normal"/>
    <w:pPr>
      <w:pBdr>
        <w:bottom w:val="none" w:sz="0" w:space="3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Nisani Das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Nisani Das</dc:title>
  <dc:creator>Nisani Das</dc:creator>
  <cp:lastModifiedBy>Nisani Das</cp:lastModifiedBy>
  <cp:revision>2</cp:revision>
  <dcterms:created xsi:type="dcterms:W3CDTF">2023-11-09T14:22:00Z</dcterms:created>
  <dcterms:modified xsi:type="dcterms:W3CDTF">2023-11-09T14:22:00Z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cfb46d2c-a3fa-4f6f-b4c2-bf59767f5224</vt:lpwstr>
  </property>
  <property fmtid="{D5CDD505-2E9C-101B-9397-08002B2CF9AE}" pid="3" name="x1ye=0">
    <vt:lpwstr>eDUAAB+LCAAAAAAABAAVmjWW61AQBRekQEzBD8RsMWZiZvbqvycbJ6Onft19q44NoQJH0yTOC5goQjAKEzzO8iSKEQhFESgppUHI5p7Hrv7m2ab/YpXOIDWVsr6yWK2ZkCipcwNze7mJLnlcNzUd2p1FQ8V++OGFGMjSFsatN2tRSsXQcgCG5PWOIoFUS1h5oW1i4zNbLQYF1uZ1ZGWTLgUZ4CTY1SEPnMqetrQvh5PQjPeooiGE+X4GgPSuRgB</vt:lpwstr>
  </property>
  <property fmtid="{D5CDD505-2E9C-101B-9397-08002B2CF9AE}" pid="4" name="x1ye=1">
    <vt:lpwstr>YG5GJA2QxFqcPC9PVWA8BZ1OjKMYpgBJGLrQZUFpJcQYVlssKrcR51MdV0Q09kI3m0jCSmDXqiWaOAe2t5B22osCH1RJXy0Tc4Npjf0k1Qbd93DPss6NDgLB49+VSzYds1mFPicRlVPuiu8w8rNlcgGC4skbekq5hXGEYLfl9X2tOkhaSZhem8p0bo5XWQkvztJzxWbCoOmSyBezKLKLXXQuaD8lqKpZmLQpjHsRrjrD1rTz5IE0zflsmP+54r4</vt:lpwstr>
  </property>
  <property fmtid="{D5CDD505-2E9C-101B-9397-08002B2CF9AE}" pid="5" name="x1ye=10">
    <vt:lpwstr>pdo257AFIXNH5pJtvJCvPW6YxaegMaw3SDhg9Lc2YheH1yLLjB0SIkLpOOykvBbCzCRnJ2yCYlCuKooaFe4el4MYp1aA7vk2gewJBuZRb4xrosYiaDDvwEc9pXnjeoXX270vEax+XxXRpa6ZYLniK5H87K5y/r8/i3byNoOH5r/8BR28OmZOlxe1V3f7QV81t1v2ArCm1Nt5AqQyZ9ewJ21nnm7Ayn40ZiEAkCv63ltF/pzRHiAaouBdnBISqMI</vt:lpwstr>
  </property>
  <property fmtid="{D5CDD505-2E9C-101B-9397-08002B2CF9AE}" pid="6" name="x1ye=11">
    <vt:lpwstr>NjVmjUmG34vsx3P+0Ae+5WHCyEc4vO5xHwB6BHHJ+Mzf2VFplW3MNeMcmNiZ+c1efp2Bn2yfMmavYsH0SciBf1MK/ohUJPTcEoJwzFMHSJKzbyp+JaH9CCIjeE3FQjJ7u8xi/wwwkvD6btC8I6352QbkvD28th+Wnm2Ndmq9TbKjAJfeim0xZKWzqxqAlTC7ULA8tNWUWy/KoWz6+PWHBbnunMd4oqFnuagXP8GW69sVYuFyJb8KBU1fawhkPLf</vt:lpwstr>
  </property>
  <property fmtid="{D5CDD505-2E9C-101B-9397-08002B2CF9AE}" pid="7" name="x1ye=12">
    <vt:lpwstr>cnWfrhMHyJHgZ+ElYDpJQLox97UXSTNjzQmS3geuprJ7ZeB0HWEjycQt8K5oqgISAmggHv4i03Dzyjpf2DMok4P4j3uyyYfcbgvoql1rO+2Y/Ft4G/tCztcAdDIcJksoGgCStxnFV4ZD3TGdvh/19Z5Nz6ANTz/ntV6bU9gGMy2RetPxhvAIXKZEiDy+TWSy/GQMsXNv83nqwrZlF5tC8OCSRF+zUmHPzvU3TpLbtDPVsk+OS3K1k1xvE0wxtRB</vt:lpwstr>
  </property>
  <property fmtid="{D5CDD505-2E9C-101B-9397-08002B2CF9AE}" pid="8" name="x1ye=13">
    <vt:lpwstr>lUYPv9ugOyatmg/9+9oc6E4JMP8vFSdHF+YVME37T7rskb5j3raTx0KfDB2YXg5QwmdFvp+xcPhqS+Pk+7Y1mJuLjNWlRFRcxbXRuBQcFOuzP2+A6D7UhHpAp2aNd5JoN269ntIxllRaabJT1dpfeJQkyr+LHtzduU21qfd6i/84IvBjO82wgL3wKkpz4tVj5rLuTR+zQGUSSX9qht1RG0Sd4qxVHv3euTcwxXTAHbTWzWgEgGVa5tvsU4uGPOq</vt:lpwstr>
  </property>
  <property fmtid="{D5CDD505-2E9C-101B-9397-08002B2CF9AE}" pid="9" name="x1ye=14">
    <vt:lpwstr>QPjyHn7sKkzW9Iv35Jz4OZ4FXQtNhhIV1nRrpDjfvhz1xvnVEed6f4Xtqb34QRP/n88pY2yW3OfnUQcZUE7iwesHCDlJ5kq39bcYHYH1yiD85CJ+JBH4aNfErHIiwyptMc4Ye/epj/ghqII+OkFN5vVc7l083Fe4md9/SnfGrrsaDKt/JfyvNs3xbMeKhghI2zBONsSIDYpR99EqWWtiUc97Ke3FPnYDUuyl47olzEnNjSkTcG2Oo+Yx0iw3Qxy</vt:lpwstr>
  </property>
  <property fmtid="{D5CDD505-2E9C-101B-9397-08002B2CF9AE}" pid="10" name="x1ye=15">
    <vt:lpwstr>EZabt7E8AmE9mfDd/FxeNU65uU12w9Au4T/6+y1BRnKzC1FzvGwNslij6UCCFO5tVOOFrKzKCjmxW7h2QjBm6a1Am/TD/JKz66ShjCxHD+j+fE4SMp4FxpZ9BdrOpisOY/dNTUKVikHWnu/+2Ltphi7WAyCN8cD8nsEOAwRvm3TblhHriVskYh9SbdF2BGGc1VWP6VMNXzLPYTuPIynm2RD4yg93JEKVc36bBGZUyqbR2yRNKUrBmwhGuUnqEZg</vt:lpwstr>
  </property>
  <property fmtid="{D5CDD505-2E9C-101B-9397-08002B2CF9AE}" pid="11" name="x1ye=16">
    <vt:lpwstr>/pJtEp9QpyPueaXcNBB+BdElaQsRqxRKYQS7wEbflK4MIwxPm4OybXvHaMLJ9azq+4NgUU6GWhOkiSFJKQjHLUQjxreyhLu6WJX/KRiL8Cf8w/O5B8jhZrE4XuCkdH8fJ3BqA7wSng/3yx94Bn8TeZQDGer+Ly2DNvF/OYUO1+ixKEbYlfN6lfnNPGEUy8sbi3AhXS5dqUClxmb5hRSs3DxMLbXLXdrsP5y/BeoatWcllnsW5RBLf/hguIg1lS1</vt:lpwstr>
  </property>
  <property fmtid="{D5CDD505-2E9C-101B-9397-08002B2CF9AE}" pid="12" name="x1ye=17">
    <vt:lpwstr>lTe1nWHTyo8JXXCZIc4z7N/tkKEsjOrUb6jsf9fnsKSutSM4HYxmhCUcqDHhSybzG4RfNDI/GFuFlI5khNOa5wHPxUypBUNgPzSg3tX2YM/cTI019jO/kkqj/ysVND9+KIkoLubp7yUsNaGavC140GBODceEPTHADqgxhh08+QGUnrxYTz5X1jPeQeorQUSPMT8jOH7l6IrzkPHAr8qEK9vANT+5OYpa5ltzH0A5By6RrFGL8ro5h02GNX/kqng</vt:lpwstr>
  </property>
  <property fmtid="{D5CDD505-2E9C-101B-9397-08002B2CF9AE}" pid="13" name="x1ye=18">
    <vt:lpwstr>i539BPmN9ffOJSJ17LZ8qGVkfKuts2EtX3J4QBc9CkfK9IJFoidDa/n0fu0WFHy5sxTM0SKZxiRtRDLUQcRglU6Q4vf6CDdo8HjhEmIXarbzehI0zUuQsVxSLRzH3GZZusRwa2tzOi3WGiC3phDvUr/BIgokcEQlZTvGMCbS1Fh05wG1LXPemTmqdaBX2AYGoNjeHJA8q4hBKIVSYaVyuapZ2jDq1Y2ZWGDgkeAmWlThzLXD7X376J3fV8TUlru</vt:lpwstr>
  </property>
  <property fmtid="{D5CDD505-2E9C-101B-9397-08002B2CF9AE}" pid="14" name="x1ye=19">
    <vt:lpwstr>vYVKreIHBcDNuFV8p2HvM3QIcLZDQ1DS3dlcpNMKNvRLcypMJWXMIDhN1TMH1K4pl/Ji71h8BnHw76j3O53E6W7cDfGxImADiGoxjQKpWL8Wq6M1WaDZTz3LHI2NjITbVnZCMnq/aS1f391g97R4m+ftO/UivR8iD5cHaf2YNMLkYpT2XfOpxmxBB7gNlsy6LwrG3ibR1OUH+l1suVS+c0RDAuvw3bL7wmKaBl7Cls1Zlq1y8+/oZskBVo+Sk3R</vt:lpwstr>
  </property>
  <property fmtid="{D5CDD505-2E9C-101B-9397-08002B2CF9AE}" pid="15" name="x1ye=2">
    <vt:lpwstr>/dEUtQsGRdlMepSpZ7hJ4PL6EUYMiTfQ8wE++B3tFqtgMGmWCqWz5T4xMgJcfhMuaP6n5y66RM4a1FQOnemoCq2NBU2QjTOfwmOz+D4uA/8o1H0FRyQZYD37bRuLvjvIEWkNmQvykI3O5YJh8GxaixOoeQGxVqy47gtR6uO/AgrVnLeIumr79FGwchKTeCFs9fHCIKpU4jZ87qfiovlbwrlVX6Woc+uADXCVDhYyYKdH+98hUh9K4Y3umnS7XvQ</vt:lpwstr>
  </property>
  <property fmtid="{D5CDD505-2E9C-101B-9397-08002B2CF9AE}" pid="16" name="x1ye=20">
    <vt:lpwstr>N2OAWKCUhAUDb+K2SyQb11r90XSPy09NPIZYbV81FHimznxR3C6dBVnZGADGerh6KcXKTuUVflEoP0Td8GxAJCusqBa23RZgGaLl7b8FeQoaBVCMgGYZMXAwnCCbWXiDrcKBQ18m/2IE90APzdAtismYoLghfYGr2ZVivwwE2jE/y10Ob5WPnybJANPAKsDZpZflPzCRke2gHqcK5GnwrwcnijH7XUv2SIb/9i3Xyv3OqGVUhjflzACcQz4dsXM</vt:lpwstr>
  </property>
  <property fmtid="{D5CDD505-2E9C-101B-9397-08002B2CF9AE}" pid="17" name="x1ye=21">
    <vt:lpwstr>WKCrwbQFx8v01emgT47RIyO+mrYl2yR9991Psw/t5ROE5PHXpfDCd7uglIfK4F3R8elFusPoIz+1aYse72Rzh2hYVqvrY3YgaD1c05yCl/YX0fVPLrlaNqqHCHTwCGEoX+xHRtPuNDjnqIfAlULB2f1lniPHvwj2lPF/bwHvRMbzoa5v6fo39ibKdg1W6Qu3S0gE/2oR7UI16ncDu38a7kaI6nAQjYYz8xaK9tkQmFFVugp9oN3L9SINSz7dHi4</vt:lpwstr>
  </property>
  <property fmtid="{D5CDD505-2E9C-101B-9397-08002B2CF9AE}" pid="18" name="x1ye=22">
    <vt:lpwstr>AFI93CxQxi5TCZ9lG1XSeS8fUE6WGfmo4t9/kV/QxtcrXxBNptPwK10a98yn9DO8aQYACk0WMmba97Wwl7Oo/iuGCDqrg3bEBV6B6kV6XO4kfnqaedoQxiZFWznh9BOELgUhHaqJH+tqLXcKS8BCXNfJxCCmjbURs6QP3WtxKw6vBAztmnaYUetT+hQtMQg3PKL5WGDWQ5zIdDdO9+MiBiUARSODpjjXdFYrsLa1hPCuk3a9YmhP8Wi+Bu3Tng8</vt:lpwstr>
  </property>
  <property fmtid="{D5CDD505-2E9C-101B-9397-08002B2CF9AE}" pid="19" name="x1ye=23">
    <vt:lpwstr>xyVEtRArcBSZdG+YdocNE4kA4cHO/vWIr0LwW5T9eX7lhTyBfFegAMAByGhTwZPZft9QZF0MvW4Ge8alfN6C+BNFRiCjSsUCai2f/Y65grGQ/Zllj6DcTjPV0qOeqMIIAtVCDbXFtoZTRaJnsoIugspcLyCAFIafE88jEKH/GomWtCeKxbM9vvHKu/sivkeu7FzJQXIHD3XqksxjKqZlAGNMeEhLSoEhHlw0bf+fMJguTCH9kCXKn3lE222WSsE</vt:lpwstr>
  </property>
  <property fmtid="{D5CDD505-2E9C-101B-9397-08002B2CF9AE}" pid="20" name="x1ye=24">
    <vt:lpwstr>1jiX3V0EVTjSeMOsAa3ZddF7qiyoLfPp+o6Xiv22tldkqo8v0nfUPnlRWKh52NoMkhJa9cpj1nq6VMi7D0QNQj9SZbSdt6gjswNeO1qzLYZ7uMJ26yZ05HRrSsjSIcirbER2j0QEGYbguTphdOMj7r5h63/9XMj1Ca35nJi676mQ00NkRq+Qx5JYv14GHGf/ATP9ftNBNyt3Uq8tQ720uJ1H4K2n/9BeWV1nupZ0uhcvz2qrNCAsgIK8P7lshDi</vt:lpwstr>
  </property>
  <property fmtid="{D5CDD505-2E9C-101B-9397-08002B2CF9AE}" pid="21" name="x1ye=25">
    <vt:lpwstr>cX+5dMOFL3O3MPMWFLIR1by4lGj/cku+4jTgKJYofQFLJLKK/RkTZp02Mla3s8CVOn8PwtuYn5gq/XsVuSkT9e5hLxaHbgAgP5p3A51EFh4pMEgwsnqNS9wgG49WehLGCdsA9dOdIWOekwJGgPniX9Fn8rgmJj8tksMhO7uL1JWM6jaRLtKuwDT6fPAJ3V7lO/zd5UVSfiWeRRG+eZRssyf1g5NxLVGsGocyKXJ8sy328zeo3UHU+5myV6VKWCH</vt:lpwstr>
  </property>
  <property fmtid="{D5CDD505-2E9C-101B-9397-08002B2CF9AE}" pid="22" name="x1ye=26">
    <vt:lpwstr>qj8baI59JXnG+2lkdS33hSVEgyI+8zTz/wwR3AVCeXIl8WcG4Hj47jsAjL12LlDdVS80n9WnHLQBynz3Hef/K5zPS9ov3DXbXhoOWbRBAXXxWL94dFiuBCoexWVezTmFoolA2MEjYmmKuE3qz8h9IvJOIuoh5DgHxIQkulSQCRp4TnrNG5jW7HwxhY40bl33DK1ynxwnMx2XrDZHGG2Bf7xEydhCYhc4Pyw3FaMAIrGq4rFy0xgTaxB5U4WYnvz</vt:lpwstr>
  </property>
  <property fmtid="{D5CDD505-2E9C-101B-9397-08002B2CF9AE}" pid="23" name="x1ye=27">
    <vt:lpwstr>MSIConWlwFouq+ClLdicLyxx5Mus6dx66STH755rCVDO164U3MACp5iSP+AHsA+AAHTgdClb4iUylWYPvJejTpwM3HSFyKTu0AqCzxqDIXIynng08CqSdrBQGup55uE1I/jUSKvKe9qDJ+DEmSW9fadH5NtCrV63Nlc4HYc8zWOclUIvLqaMfX4tFcR8ILStbgIZOQeKRF5f6YahuvgapfQmRxMW0cdjzK6lkF+eusKx3dNpS2xpbFKNWd6N4x+</vt:lpwstr>
  </property>
  <property fmtid="{D5CDD505-2E9C-101B-9397-08002B2CF9AE}" pid="24" name="x1ye=28">
    <vt:lpwstr>EUQblmfxzLlpybNzaRpByqEkvxgXmQAr1LuAc+djLXiVhD+JB7I/P/ZHl/B2n0kMXkpXG0bFveRnKYHoZZiv1M1bdGDJMRjyoVA8SNzFTrqWTRxlNA8GmU9ekokV0obTy3I5TDkA/EeRmfYDzcKU0uTF5FMPn9/RpJOhhPALb3LWLp3Ubj0hg3uakM2KVuzxYzRV9jg2tvFK7shTPGSAewG+bsRxRslN/OnfkMk5p30ko66YBIRAU1J4b4U7hVP</vt:lpwstr>
  </property>
  <property fmtid="{D5CDD505-2E9C-101B-9397-08002B2CF9AE}" pid="25" name="x1ye=29">
    <vt:lpwstr>HBckN+PiEjBBB/CJl1Ys3MssOgt1X+DrrD/EjCLKRIdAmwJpLpAj3kbbrBT95zIxIWkANtM9S1+mx3Ob9bIhAwC8nh/eH8sox+R5iBrfC3XGjYSFpgTrXNTYtxdp7pccm/aU4ImfyRQe3GtRbmxj2X1PjijlgafWDCPE3eoDrjm+Sq5qr9e+TL+7qqgVIb0vEc7JDwxZZlURHMI7zddDvN73Ce2lATVCyhnhbQRHxTGAsYZgh9tSRdBTIyi9RTo</vt:lpwstr>
  </property>
  <property fmtid="{D5CDD505-2E9C-101B-9397-08002B2CF9AE}" pid="26" name="x1ye=3">
    <vt:lpwstr>I/fGhEUSSVbW6tIqNiwjWUPhb8Qdgnf97dOy/78zlKwaAvG+4MZleOSkOJzWQ6wN9q60F0Hf0zmzRl1ANR3tAly5T2as60+Op/O4gBL+npnwrJZuibTkyy4EthT20/sJX0AitX5NUT2vmEQULfrb36bJtxzONe2NbyllD2oNogwsUuUvz+Nl64UeNBvE70bZ5hKOw3FZMgV56u3lFXQbK7MwtmzcwOssRgpLXgswof7oBLEoHVBthHauq/6vmxJ</vt:lpwstr>
  </property>
  <property fmtid="{D5CDD505-2E9C-101B-9397-08002B2CF9AE}" pid="27" name="x1ye=30">
    <vt:lpwstr>77s8h7K/0eHI/leuU/c5SZWHvEvfdjbCdI2kwgqPaFi/BnRN7TteuNRLhNEzTj+6JTSe0AzmPR0pUekJgv/aJaYXiFzWlUaOpnarhudG54ZqXMNKMN4TUW3wwxwl1lZGjRIcnGJ8wR+lw3/t4rRX0A5b15rWc73+62qb9+2NXIsfYzDDJRTDvfCAQGJWneEYoT9sO756Xv5z4+e9+hBXoegXX5LWi1vJzxufR70aKyRBUXiLKCE5vp5p4ibuXV0</vt:lpwstr>
  </property>
  <property fmtid="{D5CDD505-2E9C-101B-9397-08002B2CF9AE}" pid="28" name="x1ye=31">
    <vt:lpwstr>A39Msw4xzPP+alhrgR0eUyKfNPFe8S3g0Feq0Zto8G/top+2M2ebK8anzRqcoZOxFtJZV2ehCl2BEQ8WWlHH5zP0U/Itg5ynhwALrsVyJ5VRrvY/i5EYU1nR7oTS2wJBL7eipvT+ysw7LdZCYYpxT/TYECWJSgrtSZ3NoiBXvz0E3HlxJ+bkjT9rzhRTymRhdTDTBhEooo60UJR3EPW4QiyQhQ/uWIFzCcJxVSmuc7WCxTKUqR8TYKcbTplG+3W</vt:lpwstr>
  </property>
  <property fmtid="{D5CDD505-2E9C-101B-9397-08002B2CF9AE}" pid="29" name="x1ye=32">
    <vt:lpwstr>bHfGlXzT3aD+kMVLdWgCBYdoB54Bqh51wD80+kFQlsbFKxh3uFaovNDmZtebxBGcC43dRUFhzWpTQ/D9Ctdcq7gf5W6eyENE3yQEzUpoa3DVQ3mOdfT40E9Tka010WKSxCALfoBtplpJwNNB7Wvx1jYhFiW4GZh8KgkSF8EqMeidVagYaIBKXKytYm8ZGUOePyfwRvkgJtakpQ/p3xT+EDCKEyIDEkPQGE4kLzkMLL8kRMdz9nXDDRytL9/IgO0</vt:lpwstr>
  </property>
  <property fmtid="{D5CDD505-2E9C-101B-9397-08002B2CF9AE}" pid="30" name="x1ye=33">
    <vt:lpwstr>gFgQimauix0YPTvtvPSHU2+DS9zCqLytp1tKJXKcEzcatWAlrt+JR2aH6EGZAfI8q2TcYWvrKv6132/T2CIFsywUzIcc0TBe/S10auln/u+pfDbYxbn60ut0z5xfVPplwLQ5Xxx65IjiSxmP98yFhNpNbPC+xnOcZCIHFK+7XrYxPYPggucdYBm9QwTn8qDymt4i1CWsg8QqGKKI0/lIqK/bUHc5rCS49UxEvcw8rZt9Zs14kMV9fNQ7Tx6+wwl</vt:lpwstr>
  </property>
  <property fmtid="{D5CDD505-2E9C-101B-9397-08002B2CF9AE}" pid="31" name="x1ye=34">
    <vt:lpwstr>JaSnBvuErBwDE9RMZST4n1TSws1OMpfYf4YCn/qSK7DWYJd7104BY4zm/cZQJNO6RttH1Wj4dqRwQEIrZlHoIei2RiKZ71HLngiozeq2s8+BibnZ4s0RhVcSY0PnpDCToxZSDEQqqONvxgppLxa8w/kXFA9RJau/v56CPWveekWVZDREr3xIXy/GYt9j2bByvkKvAGgaquxOCmCqw9eU+YpHtY0uHR8xGv13SuDVP4tT7NAAkka1cy/WUKkql4a</vt:lpwstr>
  </property>
  <property fmtid="{D5CDD505-2E9C-101B-9397-08002B2CF9AE}" pid="32" name="x1ye=35">
    <vt:lpwstr>HDkjf4c4uAyWFmIen4mioxnvyo0gVwzgvxRyrBJ50Go/M/6bhvJsAVuEJOJTzE/YPZC6VHydsfMrbswWYUTqXn6UM794qYhdXn1HivBvYVb8pJ6LHJ8Rsm6wQ8ohznjCZswZcGZtBb8BYacBwzhxv1MqdflBdTcPSPBBBGqxhzKgVidlNknGk5KNDDnsVoDoCDBESyx+Nn4J4oRfM0BNwo/pawVpIZcpbWE4E8C+p/zOCXpvtHegW3y6xZ/rR5l</vt:lpwstr>
  </property>
  <property fmtid="{D5CDD505-2E9C-101B-9397-08002B2CF9AE}" pid="33" name="x1ye=36">
    <vt:lpwstr>ER7jJ/MJj0KQDvc9BiU+WfcZWoS5h+PxVB0f3yo8l2UoXc2Qj/gMrDPQEC/JF4qOz+PXS/RrmmtDk+WR3sjsmKb8Jsl+U+JtJ18IcIJdd9TyFjf9pzxSP4fwfZEmNWxLletMeCqBEQ9GvaqqnzDwswI+aw0DHoodUvx2CL99Fi23wYVHx7YLJ45Q1zgOHBYm99lnHtivkTx/of2HtnoCUKgmnc0KcM/uUiM3nQ17N9Tp7VHYjuEluUS+B6c0FuM</vt:lpwstr>
  </property>
  <property fmtid="{D5CDD505-2E9C-101B-9397-08002B2CF9AE}" pid="34" name="x1ye=37">
    <vt:lpwstr>b7szaVN8NL0U4KoXm3M+27BO6/iyhipijPqsc/8lNYkyCpmLLRU5Xoh/C3Y+GabV1x0p/D5As87o9ZU/xLcJWCHThDraAqSO0B2tfKE56cWECAX+9bmDBeeI5bkx1D2OvAfWKEXK/DAb0EfgtWGTGx88ixj8S133s7vPPl58t0L3ApKn6V3J3GAZxsGXmgkSdOUz1opT1GGQcIGgVFExWQ1GJzU+ljYg2C66p2AtKxOVmXD5POu6qu11Em7kBnl</vt:lpwstr>
  </property>
  <property fmtid="{D5CDD505-2E9C-101B-9397-08002B2CF9AE}" pid="35" name="x1ye=38">
    <vt:lpwstr>omwGPQCKYM0/vGTfnJYEzuwbWbzukTppqVRd+o2QCcnr8lF6H+IR5NAwjSD5rvpD4Ig7FttfVCJoNLrmXGr/e9DYNjQLiff5F/ivSivr9FbH1DasnPv2/Q0O8RLe28vikhljnAhZneWdMvAgty9yENsdp954MvB8WTJY8NZ9vAOHwhyqNnRAyaBGyxptr7lTXkDDe5sthSx3taFgaqTK0BdMjBbqAkOMZSpqMjU4vMkA4Yro9qVSHfBSdT62ksH</vt:lpwstr>
  </property>
  <property fmtid="{D5CDD505-2E9C-101B-9397-08002B2CF9AE}" pid="36" name="x1ye=39">
    <vt:lpwstr>m6hLywR7qZqrROESVn0I+ulYzu23s94DStqAMizSVb1ztbVaKMu2x2k9HugYKRgnxYlKoX9TMBAitTzYXG4PgKfvd0IePDA/NQZ04Fx3gp93qtpQdSI9P1JXUDtCL8QpeSNB+3Vvkw2BC3Dl97z8sZBKQ+uWYOYxBcgSfYLRsFlR43lnD3skuZDWWskrsGqDuFo4ABUdwxPnCek6v2byLkyFJFS4cc2CwxLJ73dotr5aaE75p2INawKOjK4RlGg</vt:lpwstr>
  </property>
  <property fmtid="{D5CDD505-2E9C-101B-9397-08002B2CF9AE}" pid="37" name="x1ye=4">
    <vt:lpwstr>DRL+sknfUlMg0WiNbW5jvSRvGuLt1yYDKZNe8lDG60pkOYhq3oXivkDqGzHmcFuqBsVWRI/JFAa6aWglETLOmWVBykVxqHppI1qWE+YEneW50YZgf5FhDEGpKd5n7vuXi13YPWdj9oTgHQ4hUF9MrnMyUKT9mo70KUieq8F2HNyA/r0PKWn+IwVIT3piLm+ZqZi11he3+WjSDLODNn+GJXOREkB7pv9NB7TY2TQNYlOsGCJ8fp1tD1LGVTaBR7/</vt:lpwstr>
  </property>
  <property fmtid="{D5CDD505-2E9C-101B-9397-08002B2CF9AE}" pid="38" name="x1ye=40">
    <vt:lpwstr>zvK2ngvNYtWOe6GBYuguHMNz/GyhYT6mJS9t9ObcwUy5QQl4N7SjAoncD0svAE/3WyEFBzKsb+r/OLKOv9o4VBGRtk8YrxEHKFAt4R57W1JPmlw9z+8uTkXtiIt+H5nsObq4++Nd2hQqT5TfpvqH6RjKYh+5eyuwYVW+K+pdQBM/VMwFCR+PyFI3zE0qwhQhTRQrNM4DCzeEnYSzXRd9EoJ2W3IZArR5L0GYGkCV9X9kb+YklRRXnNveD5gsrPb</vt:lpwstr>
  </property>
  <property fmtid="{D5CDD505-2E9C-101B-9397-08002B2CF9AE}" pid="39" name="x1ye=41">
    <vt:lpwstr>tmi5LXTayobVKknILf6BfOz5kDQYwU06H4ufCoI3RaNFEUm1bfe0EbFCuxsNGLVmuLOMcTJHd4Ve6x7qmK/Hb3Xq72stJk4WGpPMLNnGH8lMrtUZmotv7S3JUccTgfPDQj0Eetvpl9whfsm27/xGn7Qx3dqKgVlNQpnxzTFPv74MMMFSCVEmyTOtYAyJxnSvec4iKLvrZwUs1FEWKNi5qPsF2VCI0cWyb282l2pkC3vLTBXpg3jk4ka3dgJhq9J</vt:lpwstr>
  </property>
  <property fmtid="{D5CDD505-2E9C-101B-9397-08002B2CF9AE}" pid="40" name="x1ye=42">
    <vt:lpwstr>/PM8G0PY0hOyofidDsn2qrGT8p8C9G2sQKy+2Y4ZIMyGMO3jOwqo/oKs5qr5eoH9FnJr66NIHzD5cV3vBvYEK/cn3DrcFH2kkmFxgf3SxBiTEWwBi9WJFRn7Kl8ZVB6FmMWiNuce48gtnG85ea5tOq003nVHU2shnH+cbpiDUb8ySOpg2DbsUZXF/ZL7eXJ+d5AHVUgdUIXehTS4Mni591lr0vz46XKLEfV9Oh5oZhCP2+9uVUZwBK7XM3DA4SC</vt:lpwstr>
  </property>
  <property fmtid="{D5CDD505-2E9C-101B-9397-08002B2CF9AE}" pid="41" name="x1ye=43">
    <vt:lpwstr>2fKcaoM57DRtehWbROztb4yxq2LYqQICRmOsCEwvXMJNmK729bYOQnzLno+c3qOQgJU11Dhe09Qjb6763I4fto35smN+0+Z5n7fJWumClBO3Z3S85e/sFY7URQUVy+MOA4g/MtISq0vosGF28ZMv7I1kvrpT92gE08qpoz1u9np+BLz2onRbo1mmaGNCka7TULVvkpQ0zfNkSEAR6sklBc0vdIhYli9gDML/pORr1y0xQXR+CRC+zZ8HTAvWzcU</vt:lpwstr>
  </property>
  <property fmtid="{D5CDD505-2E9C-101B-9397-08002B2CF9AE}" pid="42" name="x1ye=44">
    <vt:lpwstr>EXgeW3qpgGntZW/uIQ7rrUpjtDhonoMrI2c8LklfmG/u3y4PvuZejav88BxSc7gBTh7cMMaepq4wGuEuqw8xx/Dn1YgL/ZK7O8bF8eRr0kx9GAc4qbamt2EJ7J9yd03feSV81EYsJ2eAxBWmu1afrBFK4Su4oc8/Mwv1v947nedloqSNGVJoAG4MKOEM9akIlgjQYVqKwTmvIlyYd3rZd6HKexZ0hSy78rDuUvdasgUKkbAbe9FbTKqm3nfkBV/</vt:lpwstr>
  </property>
  <property fmtid="{D5CDD505-2E9C-101B-9397-08002B2CF9AE}" pid="43" name="x1ye=45">
    <vt:lpwstr>oFvjyM3GpdJcRfu0QVd0Y2zbm31NLG8toSE5EL90H6BSo10iJ/K6FP/nVd/71m0KEDX0rjVI1MNGfTdO9wCELgkToqzFJCS0YHOXdCY1Sc8vY5PdO2BflrStfEg+/75sHAOzU2hMlQFzWtpM7gb6fbIcoZB9CPsgnSE1Qhq4kKNqNFgAl/URc6TFYBGqkw4Bc+KQUE4BnSXGsv6I6GXwK2LxjNamc9qdDXBLNkh1VlGBJwsqpxIR8RUvDLni6oC</vt:lpwstr>
  </property>
  <property fmtid="{D5CDD505-2E9C-101B-9397-08002B2CF9AE}" pid="44" name="x1ye=46">
    <vt:lpwstr>WmPkVkjimVz7yKkrVya9R+kcHLj4+IkGiyctromRg4fWhod4KWmBfZ2n0DbtPdUHOxDIZ6FvfjsEgSILAwQDKfFz+eM41DQfcJMZBTw76h3v3cq744srYUXZ4zcJMrkjy7Jsi0LSng9sPodpteNCQqkkLdaL2etfj26NJVClhkaoeTkf+oK0UOueSSd55FUqgczjTBl0Nmmt9evyJ4VJ5lkgkrrktzgSE9A2+ebqxUvUQFkh4Cj8NaHuBtovZqc</vt:lpwstr>
  </property>
  <property fmtid="{D5CDD505-2E9C-101B-9397-08002B2CF9AE}" pid="45" name="x1ye=47">
    <vt:lpwstr>8l+yHDbG3lCfwdwPfoLnNt9d+FJ8UoTF/eIkMenE/xS2Qa+VXnMkfgz5MPPaFJGTTNPXGKcOUyFzUgw6rws7bTxj6eV+qlGoC7JJK4yoK9+Wyq1GfM6irjv2Y7ydECqFym5sDuvwcYKwuhc4+5jMAfOtiTtnMXq3FE67/ZWil0v0be6uxVmQs7FoQQikFEZJaqa1rnZa4D5A/nmzMwjJVScKTmRQhiujbB7kN/2tCAgNCM21dFB3jr+R5gcj8d5</vt:lpwstr>
  </property>
  <property fmtid="{D5CDD505-2E9C-101B-9397-08002B2CF9AE}" pid="46" name="x1ye=48">
    <vt:lpwstr>TneM1YQqizDtIVbrY2TE8fk+hMHSVTyJ+ZCa3JtrhCXfn1TKiSwpnFMDqryFsxhyP1DMrvqCkNdzZuI7gQI/IIbKMqqfHa8uyggbKDd+Zur6M4akq4M0hNHS+F7WQb1uyAhYar7tu09YsTfVfFORk3opXN1hhIJqw2CwzvLZ9uN6fD0Pf4htbywfSFUpVo7K/W3GfWbN2PAmoWfYullnZRfpSu8hBoByC8Givx+4YpXDWXkf04qWaEc3zq3PgMg</vt:lpwstr>
  </property>
  <property fmtid="{D5CDD505-2E9C-101B-9397-08002B2CF9AE}" pid="47" name="x1ye=49">
    <vt:lpwstr>43kY/WgIV78OO3hZZu03qrNHYvBE0yYreXJU/7TxvfE+/An9aFfczaUoBQKzdgkqiFrah9rRSf82yCrAmniokLIWE1fV8GGslWNC18ZqS4Pe05xYpwooykO7fGC04nISez4Bx313eZJJsuJL9Rud1OO4I+2ao7ZIpwOHHqlddKjcmJNet+2oFm6QudVCo8AsnmeQ/Yo+Ih05FrHyAXRnK62pChAbm1W6Py0sBNuhOwwQqYfG5eLrqWsit3Qx0nz</vt:lpwstr>
  </property>
  <property fmtid="{D5CDD505-2E9C-101B-9397-08002B2CF9AE}" pid="48" name="x1ye=5">
    <vt:lpwstr>HT84ir28EcKHfNDG9COMSt+db5KPwO1ANpbv/cl/UPElxx11vLz4xWE7P3liixvLCl0qNUzxO/9X2MyUxlrJrM/ys1RVUbuoVn+6j6mlFcprDwMGqQWta0rCJ1b96h6yofAkVzmHjUwJ7zKAjZvSVxcVSpzlALLcd7GNCOAyYUDM6M3qAQw9ZKB5yKpvkVARUQdWO+bVfFMd7bFhwCNFjaUaOqNxbWmHTL/J8b1Pev9/dWYyc5ypSzs60Q7rtZh</vt:lpwstr>
  </property>
  <property fmtid="{D5CDD505-2E9C-101B-9397-08002B2CF9AE}" pid="49" name="x1ye=50">
    <vt:lpwstr>j/TuWnICVH2Zyb3L7ZBnOVy4DLL7tmqJOz7Ft+PYkCvAzyEdSRBhFmnDJG5NFhL/G7Bbwj49RrRrCARJx1xzo/+WKjxb1p+RPUfLckt5URLm+TPNY/DN76NqyETU0iJ9695BLdtNZb904fPlEf3Zym2pgN25kXpAXcVMd+7420qgUg9Xtmcf8F1NAXCAmKcUy7z1nQZkiNmYrjsGe9vdnCRRHlu43llEYYdogZyGrnqxChVg+4r3NJp9TAmX4dx</vt:lpwstr>
  </property>
  <property fmtid="{D5CDD505-2E9C-101B-9397-08002B2CF9AE}" pid="50" name="x1ye=51">
    <vt:lpwstr>XVDNqvGmfBT6WykUgEO4bO7JVM6bbp9QDUN0hsqkLuweBFaqtRwMeDhcT8vnKDxm431XEJ8Wc55bgRwDzvV4hRrhJFLl/zkCODRveXJYs9rpnjPM9aB29DxqtWLxMt9xkFn+ciMrWeRrDPa6s2+yNqbWgbkapo2DRoGbUWA/QWxVAXSl9TjHrZxnP3l7owy28G+fsdPqZenTMRZK3KsGxJluqROND3GLLN3QHlYXc/ylTFLhczljGD2EtcVEsOU</vt:lpwstr>
  </property>
  <property fmtid="{D5CDD505-2E9C-101B-9397-08002B2CF9AE}" pid="51" name="x1ye=52">
    <vt:lpwstr>eKZHn3DjZfqCAMNxBoXElF/h1Us1JXr6Cos2I/4Fenp6wlT/DSL6IFy7fq62OYHzR0oyZb4LjMa945If/tMRB8sFiXYX2+NM8bPP+m8SgDecqOcKLkppKQE5WXK7PsQciKljJHKtoWALWc9V91HeDxUyGb6+cblkaVypkRwcYZy4BTCRVQ6vVnRadfgHP+aEC7azq6NG+wndb7f1sk3ULkvS7w0o4Tbn08AIEODZM0MBKW4+CTJQILzmy1UGDzk</vt:lpwstr>
  </property>
  <property fmtid="{D5CDD505-2E9C-101B-9397-08002B2CF9AE}" pid="52" name="x1ye=53">
    <vt:lpwstr>VRyrhCW7aHKBDi836PWXjuAb2LorvpcEOxmEgv7jobsZU755AWY6TUa0MwmG81wx4z50+8ij20cSBTR/+zAqpUTBESVgmfRcEcJUv1vUCUq+R67uK+1kI9nP4ILPwhjK9W2q9jxY15d5/FOorE7dKrS0Wu6O2TbgwSAFF4fJG7HMEnCOCsIvg4O6vFddIWiUOOWWF5ZvG/rLGWcKtG4HH97z6/gRv6NDK65bNkCODKliXZYsae+i93TzUNy7P05</vt:lpwstr>
  </property>
  <property fmtid="{D5CDD505-2E9C-101B-9397-08002B2CF9AE}" pid="53" name="x1ye=54">
    <vt:lpwstr>Q1QeSTZ31l8juB/bfqii0GzHUy+ltZzG0kucp2UvTJm8kuGUt9XzVIaY5qtTAlV+bfv/9cCPc8eDUAAA==</vt:lpwstr>
  </property>
  <property fmtid="{D5CDD505-2E9C-101B-9397-08002B2CF9AE}" pid="54" name="x1ye=6">
    <vt:lpwstr>9SohzqcEJ7MTuvGmUnE+DPo09zHEQdg0A5pZAzpNlmAtR0EjcGQVQeafYyg3fO2qimJs4fbIJEMXVO+QrU5plWuKUDga2nvcdbLukQZ/+oRR1/e5O8wPlTgxR+qKL4yOyyq9NMYuRdL6F7a0aTjbi8wTytZV4GXcs8vNhMUrHhrdzU1yVvl6l1dG+AOlL/jmVjKQHEpPmSGw9MM4loqjAHn2EHVZeCDmcZkSwOpYHC8f1yWZ1c1Dj0XtCZGDwdP</vt:lpwstr>
  </property>
  <property fmtid="{D5CDD505-2E9C-101B-9397-08002B2CF9AE}" pid="55" name="x1ye=7">
    <vt:lpwstr>FAoaYZIP8Pc7melA/cNaczEqVtbtderO7NUaDTXC5lMaMrKnBHvW0vkxv1MbUVc/ZZUO2RqahXEnHM5MNdDDXB0uqxgdKSjOGf6A4jXy2AXn5xuuped3HWRTBJXs7ZvJK/Ea3WQgdLK0Wd9HyMiFqDA+RJDc3XMx+R6ujxy34K8sod+Y3IHl74r/P0BAoaKUS0uQwLzd/49eGQxKxNpxJ6eJQayUDciF1IZBptDcbr7/mJJNg616SxQezWa6gNL</vt:lpwstr>
  </property>
  <property fmtid="{D5CDD505-2E9C-101B-9397-08002B2CF9AE}" pid="56" name="x1ye=8">
    <vt:lpwstr>wbIN9pLWMr9iB6Y4BjezzqooiNpwluP5byRocgG74XPOuF90SkR+zVRRsYOuQCIQRgvnKCcw5K0582F4ToADobPBzLYCA3ftRFCymN0ZdRnsCrafoNBQpBkKpHRlLIzjeqjdWC7xlVcvdmI712/vRXPISfaTrEFMdnk4lvlm3okDBPfnGglIuLcO5wFBJx1BkoRcQsLP3VehTozPNoeGnfT28o1b093i+XJrot6jKIi7BpTvfKH7L+E6O9mbaAv</vt:lpwstr>
  </property>
  <property fmtid="{D5CDD505-2E9C-101B-9397-08002B2CF9AE}" pid="57" name="x1ye=9">
    <vt:lpwstr>bivSjACcqP7XhAj1IFEQLmnclFEH+gZUgVD623DRRwVSdIaW/lc+3E/7prqVTMVQ8HF39LRYPpSdoQrB8Wrpmq7+1e2qDjlP4D3FWgprdyvxoCTpJUIBJIj51VsNCuH/K6NbY/D7sJs6r8g78Zm/5+J+X/Tjy7JK7gOOx5xBti681nZKMbdWrMmzz9d5SzzEGGawP4TQK+KGKggdH8XjVlgfRMKgHAjkGQ7vPY7jM/RhnAM8RFIDIWrWp6IMWsm</vt:lpwstr>
  </property>
  <property fmtid="{D5CDD505-2E9C-101B-9397-08002B2CF9AE}" pid="58" name="GrammarlyDocumentId">
    <vt:lpwstr>5253bd1323333791b1af0589de5288371eddf717fa253a4d799809a54f899b8c</vt:lpwstr>
  </property>
</Properties>
</file>